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0803A5" w14:textId="0F09F635" w:rsidR="007A0630" w:rsidRPr="00750B49" w:rsidRDefault="00C2004C">
      <w:pPr>
        <w:jc w:val="center"/>
        <w:rPr>
          <w:rFonts w:ascii="Verdana" w:hAnsi="Verdana" w:cs="Verdana"/>
        </w:rPr>
      </w:pPr>
      <w:r w:rsidRPr="00750B49">
        <w:rPr>
          <w:noProof/>
        </w:rPr>
        <w:drawing>
          <wp:anchor distT="0" distB="0" distL="0" distR="0" simplePos="0" relativeHeight="251658240" behindDoc="0" locked="0" layoutInCell="1" allowOverlap="1" wp14:anchorId="46B760D1" wp14:editId="42AA018A">
            <wp:simplePos x="0" y="0"/>
            <wp:positionH relativeFrom="column">
              <wp:posOffset>46990</wp:posOffset>
            </wp:positionH>
            <wp:positionV relativeFrom="paragraph">
              <wp:posOffset>-177165</wp:posOffset>
            </wp:positionV>
            <wp:extent cx="6113145" cy="114173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141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0C394" w14:textId="07AE717A" w:rsidR="007A0630" w:rsidRPr="00750B49" w:rsidRDefault="00575B89">
      <w:pPr>
        <w:pStyle w:val="Caption"/>
        <w:rPr>
          <w:rFonts w:ascii="Calibri" w:hAnsi="Calibri" w:cs="Calibri"/>
          <w:sz w:val="8"/>
        </w:rPr>
      </w:pPr>
      <w:r w:rsidRPr="00750B49">
        <w:rPr>
          <w:rFonts w:ascii="Calibri" w:hAnsi="Calibri" w:cs="Calibri"/>
          <w:sz w:val="40"/>
          <w:szCs w:val="40"/>
          <w:u w:val="single"/>
        </w:rPr>
        <w:t>M</w:t>
      </w:r>
      <w:r w:rsidR="00A30BC5" w:rsidRPr="00750B49">
        <w:rPr>
          <w:rFonts w:ascii="Calibri" w:hAnsi="Calibri" w:cs="Calibri"/>
          <w:sz w:val="40"/>
          <w:szCs w:val="40"/>
          <w:u w:val="single"/>
        </w:rPr>
        <w:t>inutes</w:t>
      </w:r>
    </w:p>
    <w:p w14:paraId="2CDC01AC" w14:textId="77777777" w:rsidR="007A0630" w:rsidRPr="00750B49" w:rsidRDefault="007A0630">
      <w:pPr>
        <w:jc w:val="center"/>
        <w:rPr>
          <w:rFonts w:ascii="Calibri" w:hAnsi="Calibri" w:cs="Calibri"/>
          <w:sz w:val="8"/>
        </w:rPr>
      </w:pPr>
    </w:p>
    <w:p w14:paraId="0F38F589" w14:textId="2FC80A6C" w:rsidR="007A0630" w:rsidRPr="00750B49" w:rsidRDefault="007A0630" w:rsidP="00E46C06">
      <w:pPr>
        <w:jc w:val="center"/>
        <w:rPr>
          <w:rFonts w:ascii="Calibri" w:hAnsi="Calibri" w:cs="Calibri"/>
          <w:sz w:val="32"/>
        </w:rPr>
      </w:pPr>
      <w:r w:rsidRPr="00750B49">
        <w:rPr>
          <w:rFonts w:ascii="Calibri" w:hAnsi="Calibri" w:cs="Calibri"/>
          <w:sz w:val="32"/>
        </w:rPr>
        <w:t xml:space="preserve">Date:  </w:t>
      </w:r>
      <w:r w:rsidR="00946C33" w:rsidRPr="00750B49">
        <w:rPr>
          <w:rFonts w:ascii="Calibri" w:hAnsi="Calibri" w:cs="Calibri"/>
          <w:sz w:val="32"/>
        </w:rPr>
        <w:t>Mon</w:t>
      </w:r>
      <w:r w:rsidRPr="00750B49">
        <w:rPr>
          <w:rFonts w:ascii="Calibri" w:hAnsi="Calibri" w:cs="Calibri"/>
          <w:sz w:val="32"/>
        </w:rPr>
        <w:t xml:space="preserve">day </w:t>
      </w:r>
      <w:r w:rsidR="00292BB3">
        <w:rPr>
          <w:rFonts w:ascii="Calibri" w:hAnsi="Calibri" w:cs="Calibri"/>
          <w:sz w:val="32"/>
        </w:rPr>
        <w:t xml:space="preserve"> 20 April</w:t>
      </w:r>
      <w:r w:rsidR="00F33E06" w:rsidRPr="00750B49">
        <w:rPr>
          <w:rFonts w:ascii="Calibri" w:hAnsi="Calibri" w:cs="Calibri"/>
          <w:sz w:val="32"/>
        </w:rPr>
        <w:t xml:space="preserve"> </w:t>
      </w:r>
      <w:r w:rsidR="0060451F" w:rsidRPr="00750B49">
        <w:rPr>
          <w:rFonts w:ascii="Calibri" w:hAnsi="Calibri" w:cs="Calibri"/>
          <w:sz w:val="32"/>
        </w:rPr>
        <w:t>202</w:t>
      </w:r>
      <w:r w:rsidR="00EE4B18">
        <w:rPr>
          <w:rFonts w:ascii="Calibri" w:hAnsi="Calibri" w:cs="Calibri"/>
          <w:sz w:val="32"/>
        </w:rPr>
        <w:t>6</w:t>
      </w:r>
      <w:r w:rsidRPr="00750B49">
        <w:rPr>
          <w:rFonts w:ascii="Calibri" w:hAnsi="Calibri" w:cs="Calibri"/>
          <w:sz w:val="32"/>
        </w:rPr>
        <w:t xml:space="preserve"> at </w:t>
      </w:r>
      <w:r w:rsidR="002A6752">
        <w:rPr>
          <w:rFonts w:ascii="Calibri" w:hAnsi="Calibri" w:cs="Calibri"/>
          <w:sz w:val="32"/>
        </w:rPr>
        <w:t>The Shed</w:t>
      </w:r>
    </w:p>
    <w:p w14:paraId="17303847" w14:textId="31DE5F5F" w:rsidR="007A0630" w:rsidRPr="00750B49" w:rsidRDefault="007A0630" w:rsidP="00E46C06">
      <w:pPr>
        <w:ind w:right="-645"/>
        <w:jc w:val="center"/>
        <w:rPr>
          <w:rFonts w:ascii="Calibri" w:hAnsi="Calibri" w:cs="Calibri"/>
          <w:sz w:val="32"/>
        </w:rPr>
      </w:pPr>
      <w:r w:rsidRPr="00750B49">
        <w:rPr>
          <w:rFonts w:ascii="Calibri" w:hAnsi="Calibri" w:cs="Calibri"/>
          <w:sz w:val="32"/>
        </w:rPr>
        <w:t>Time: 7:30 pm</w:t>
      </w:r>
    </w:p>
    <w:p w14:paraId="30C92427" w14:textId="77777777" w:rsidR="000F7AAA" w:rsidRPr="00750B49" w:rsidRDefault="000F7AAA" w:rsidP="00E46C06">
      <w:pPr>
        <w:ind w:right="-645"/>
        <w:jc w:val="center"/>
        <w:rPr>
          <w:rFonts w:ascii="Calibri" w:hAnsi="Calibri" w:cs="Calibri"/>
          <w:sz w:val="32"/>
        </w:rPr>
      </w:pPr>
    </w:p>
    <w:p w14:paraId="3627FCD5" w14:textId="284498A5" w:rsidR="00840760" w:rsidRPr="00750B49" w:rsidRDefault="00F528B7" w:rsidP="00840760">
      <w:pPr>
        <w:rPr>
          <w:rFonts w:asciiTheme="minorHAnsi" w:hAnsiTheme="minorHAnsi" w:cstheme="minorHAnsi"/>
        </w:rPr>
      </w:pPr>
      <w:r w:rsidRPr="00750B49">
        <w:rPr>
          <w:rFonts w:asciiTheme="minorHAnsi" w:hAnsiTheme="minorHAnsi" w:cstheme="minorHAnsi"/>
        </w:rPr>
        <w:t xml:space="preserve">Present: </w:t>
      </w:r>
      <w:r w:rsidR="002171F2" w:rsidRPr="00750B49">
        <w:rPr>
          <w:rFonts w:asciiTheme="minorHAnsi" w:hAnsiTheme="minorHAnsi" w:cstheme="minorHAnsi"/>
        </w:rPr>
        <w:t>Maewyn Cumming</w:t>
      </w:r>
      <w:r w:rsidR="00840760" w:rsidRPr="00750B49">
        <w:rPr>
          <w:rFonts w:asciiTheme="minorHAnsi" w:hAnsiTheme="minorHAnsi" w:cstheme="minorHAnsi"/>
        </w:rPr>
        <w:t xml:space="preserve"> </w:t>
      </w:r>
      <w:r w:rsidR="002171F2" w:rsidRPr="00750B49">
        <w:rPr>
          <w:rFonts w:asciiTheme="minorHAnsi" w:hAnsiTheme="minorHAnsi" w:cstheme="minorHAnsi"/>
        </w:rPr>
        <w:t>(MC)</w:t>
      </w:r>
      <w:r w:rsidR="004931BA" w:rsidRPr="00750B49">
        <w:rPr>
          <w:rFonts w:asciiTheme="minorHAnsi" w:hAnsiTheme="minorHAnsi" w:cstheme="minorHAnsi"/>
        </w:rPr>
        <w:t>(Chair)</w:t>
      </w:r>
      <w:r w:rsidR="002171F2" w:rsidRPr="00750B49">
        <w:rPr>
          <w:rFonts w:asciiTheme="minorHAnsi" w:hAnsiTheme="minorHAnsi" w:cstheme="minorHAnsi"/>
        </w:rPr>
        <w:t xml:space="preserve">, </w:t>
      </w:r>
      <w:r w:rsidRPr="00750B49">
        <w:rPr>
          <w:rFonts w:asciiTheme="minorHAnsi" w:hAnsiTheme="minorHAnsi" w:cstheme="minorHAnsi"/>
        </w:rPr>
        <w:t>Linda Haysom (LH)</w:t>
      </w:r>
      <w:r w:rsidR="00501566" w:rsidRPr="00750B49">
        <w:rPr>
          <w:rFonts w:asciiTheme="minorHAnsi" w:hAnsiTheme="minorHAnsi" w:cstheme="minorHAnsi"/>
        </w:rPr>
        <w:t>,</w:t>
      </w:r>
      <w:r w:rsidR="00E86AAC" w:rsidRPr="00750B49">
        <w:rPr>
          <w:rFonts w:asciiTheme="minorHAnsi" w:hAnsiTheme="minorHAnsi" w:cstheme="minorHAnsi"/>
        </w:rPr>
        <w:t xml:space="preserve"> Kate Cassell (KC)</w:t>
      </w:r>
      <w:r w:rsidR="00B93343" w:rsidRPr="00750B49">
        <w:rPr>
          <w:rFonts w:asciiTheme="minorHAnsi" w:hAnsiTheme="minorHAnsi" w:cstheme="minorHAnsi"/>
        </w:rPr>
        <w:t>,</w:t>
      </w:r>
      <w:r w:rsidR="00CB66B3" w:rsidRPr="00750B49">
        <w:rPr>
          <w:rFonts w:asciiTheme="minorHAnsi" w:hAnsiTheme="minorHAnsi" w:cstheme="minorHAnsi"/>
        </w:rPr>
        <w:t xml:space="preserve"> </w:t>
      </w:r>
      <w:r w:rsidR="00A84BF7" w:rsidRPr="00750B49">
        <w:rPr>
          <w:rFonts w:asciiTheme="minorHAnsi" w:hAnsiTheme="minorHAnsi" w:cstheme="minorHAnsi"/>
        </w:rPr>
        <w:t>Alison Perry (AP)</w:t>
      </w:r>
      <w:r w:rsidR="004931BA" w:rsidRPr="00750B49">
        <w:rPr>
          <w:rFonts w:asciiTheme="minorHAnsi" w:hAnsiTheme="minorHAnsi" w:cstheme="minorHAnsi"/>
        </w:rPr>
        <w:t xml:space="preserve">, </w:t>
      </w:r>
      <w:r w:rsidR="00D606EB" w:rsidRPr="00750B49">
        <w:rPr>
          <w:rFonts w:asciiTheme="minorHAnsi" w:hAnsiTheme="minorHAnsi" w:cstheme="minorHAnsi"/>
        </w:rPr>
        <w:t>Jo</w:t>
      </w:r>
      <w:r w:rsidR="00D53377" w:rsidRPr="00750B49">
        <w:rPr>
          <w:rFonts w:asciiTheme="minorHAnsi" w:hAnsiTheme="minorHAnsi" w:cstheme="minorHAnsi"/>
        </w:rPr>
        <w:t xml:space="preserve"> Toms </w:t>
      </w:r>
      <w:r w:rsidR="003A0340">
        <w:rPr>
          <w:rFonts w:asciiTheme="minorHAnsi" w:hAnsiTheme="minorHAnsi" w:cstheme="minorHAnsi"/>
        </w:rPr>
        <w:t xml:space="preserve">(JT), </w:t>
      </w:r>
      <w:r w:rsidR="00D2443D">
        <w:rPr>
          <w:rFonts w:asciiTheme="minorHAnsi" w:hAnsiTheme="minorHAnsi" w:cstheme="minorHAnsi"/>
        </w:rPr>
        <w:t>Richard Shoesmith (RS), Jane Dilloway (JD), Philip Thwaites (PT)</w:t>
      </w:r>
      <w:r w:rsidR="00C53AC6">
        <w:rPr>
          <w:rFonts w:asciiTheme="minorHAnsi" w:hAnsiTheme="minorHAnsi" w:cstheme="minorHAnsi"/>
        </w:rPr>
        <w:t>, Gill Williams (GW)</w:t>
      </w:r>
      <w:r w:rsidR="00E64C33">
        <w:rPr>
          <w:rFonts w:asciiTheme="minorHAnsi" w:hAnsiTheme="minorHAnsi" w:cstheme="minorHAnsi"/>
        </w:rPr>
        <w:t>, Pat Staples (P</w:t>
      </w:r>
      <w:r w:rsidR="00422E1D">
        <w:rPr>
          <w:rFonts w:asciiTheme="minorHAnsi" w:hAnsiTheme="minorHAnsi" w:cstheme="minorHAnsi"/>
        </w:rPr>
        <w:t>S</w:t>
      </w:r>
      <w:r w:rsidR="00E64C33">
        <w:rPr>
          <w:rFonts w:asciiTheme="minorHAnsi" w:hAnsiTheme="minorHAnsi" w:cstheme="minorHAnsi"/>
        </w:rPr>
        <w:t>)</w:t>
      </w:r>
      <w:r w:rsidR="00C563E4">
        <w:rPr>
          <w:rFonts w:asciiTheme="minorHAnsi" w:hAnsiTheme="minorHAnsi" w:cstheme="minorHAnsi"/>
        </w:rPr>
        <w:t>, David Bushby</w:t>
      </w:r>
      <w:r w:rsidR="008D545E">
        <w:rPr>
          <w:rFonts w:asciiTheme="minorHAnsi" w:hAnsiTheme="minorHAnsi" w:cstheme="minorHAnsi"/>
        </w:rPr>
        <w:t xml:space="preserve"> (DB)</w:t>
      </w:r>
      <w:r w:rsidR="003A1787">
        <w:rPr>
          <w:rFonts w:asciiTheme="minorHAnsi" w:hAnsiTheme="minorHAnsi" w:cstheme="minorHAnsi"/>
        </w:rPr>
        <w:t xml:space="preserve">,  </w:t>
      </w:r>
    </w:p>
    <w:p w14:paraId="18B1BDDE" w14:textId="371B55B7" w:rsidR="00E86AAC" w:rsidRPr="00750B49" w:rsidRDefault="00E86AAC" w:rsidP="000A38E4">
      <w:pPr>
        <w:ind w:left="360"/>
        <w:rPr>
          <w:rFonts w:asciiTheme="minorHAnsi" w:hAnsiTheme="minorHAnsi" w:cstheme="minorHAnsi"/>
        </w:rPr>
      </w:pPr>
    </w:p>
    <w:p w14:paraId="79D91E01" w14:textId="28AF77DC" w:rsidR="00DF4875" w:rsidRPr="00314CD7" w:rsidRDefault="00A36597" w:rsidP="000A38E4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314CD7">
        <w:rPr>
          <w:rFonts w:asciiTheme="minorHAnsi" w:hAnsiTheme="minorHAnsi" w:cstheme="minorHAnsi"/>
          <w:b/>
          <w:bCs/>
          <w:sz w:val="32"/>
          <w:szCs w:val="32"/>
        </w:rPr>
        <w:t>Please read minutes alongside Trustees written updates</w:t>
      </w:r>
      <w:r w:rsidR="002B4CCA" w:rsidRPr="00314CD7">
        <w:rPr>
          <w:rFonts w:asciiTheme="minorHAnsi" w:hAnsiTheme="minorHAnsi" w:cstheme="minorHAnsi"/>
          <w:b/>
          <w:bCs/>
          <w:sz w:val="32"/>
          <w:szCs w:val="32"/>
        </w:rPr>
        <w:t xml:space="preserve"> - attached</w:t>
      </w:r>
      <w:r w:rsidRPr="00314CD7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5331"/>
        <w:gridCol w:w="2607"/>
      </w:tblGrid>
      <w:tr w:rsidR="00CF68E1" w:rsidRPr="00750B49" w14:paraId="28ACA736" w14:textId="77777777" w:rsidTr="5C75B6E1">
        <w:tc>
          <w:tcPr>
            <w:tcW w:w="2269" w:type="dxa"/>
          </w:tcPr>
          <w:p w14:paraId="73AD05C8" w14:textId="7414539F" w:rsidR="00075FAA" w:rsidRPr="00750B49" w:rsidRDefault="00075FAA" w:rsidP="00F528B7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5331" w:type="dxa"/>
          </w:tcPr>
          <w:p w14:paraId="4FC3CD61" w14:textId="3F7003E7" w:rsidR="00075FAA" w:rsidRPr="00750B49" w:rsidRDefault="00075FAA" w:rsidP="00F528B7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Minutes</w:t>
            </w:r>
          </w:p>
        </w:tc>
        <w:tc>
          <w:tcPr>
            <w:tcW w:w="2607" w:type="dxa"/>
          </w:tcPr>
          <w:p w14:paraId="25AAE8AB" w14:textId="3DCA5ACA" w:rsidR="00075FAA" w:rsidRPr="00750B49" w:rsidRDefault="00075FAA" w:rsidP="00F528B7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Actions</w:t>
            </w:r>
          </w:p>
        </w:tc>
      </w:tr>
      <w:tr w:rsidR="00293CDE" w:rsidRPr="00D2443D" w14:paraId="62DC62CB" w14:textId="77777777" w:rsidTr="5C75B6E1">
        <w:tc>
          <w:tcPr>
            <w:tcW w:w="2269" w:type="dxa"/>
          </w:tcPr>
          <w:p w14:paraId="02979A36" w14:textId="167D4F17" w:rsidR="00293CDE" w:rsidRPr="00750B49" w:rsidRDefault="00293CDE" w:rsidP="00075FA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Apologies for absence</w:t>
            </w:r>
          </w:p>
        </w:tc>
        <w:tc>
          <w:tcPr>
            <w:tcW w:w="7938" w:type="dxa"/>
            <w:gridSpan w:val="2"/>
          </w:tcPr>
          <w:p w14:paraId="656B5D05" w14:textId="253A6127" w:rsidR="00293CDE" w:rsidRPr="00D2443D" w:rsidRDefault="00293CDE" w:rsidP="00F528B7">
            <w:pPr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293CDE" w:rsidRPr="00750B49" w14:paraId="26236799" w14:textId="77777777" w:rsidTr="5C75B6E1">
        <w:tc>
          <w:tcPr>
            <w:tcW w:w="2269" w:type="dxa"/>
          </w:tcPr>
          <w:p w14:paraId="3BC6FC6F" w14:textId="4B805DB1" w:rsidR="00293CDE" w:rsidRPr="009C0455" w:rsidRDefault="00293CDE" w:rsidP="00F528B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Minutes of previous meeting </w:t>
            </w:r>
            <w:r w:rsidR="00BD4DBC" w:rsidRPr="00750B49">
              <w:rPr>
                <w:rFonts w:asciiTheme="minorHAnsi" w:hAnsiTheme="minorHAnsi" w:cstheme="minorHAnsi"/>
              </w:rPr>
              <w:t>and actions arising</w:t>
            </w:r>
          </w:p>
        </w:tc>
        <w:tc>
          <w:tcPr>
            <w:tcW w:w="7938" w:type="dxa"/>
            <w:gridSpan w:val="2"/>
          </w:tcPr>
          <w:p w14:paraId="5ACD5838" w14:textId="6C816F4C" w:rsidR="00E321B4" w:rsidRPr="00750B49" w:rsidRDefault="00C05BA6" w:rsidP="003507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change</w:t>
            </w:r>
          </w:p>
          <w:p w14:paraId="2EDB178E" w14:textId="0CDCBEF9" w:rsidR="00997B2C" w:rsidRPr="00750B49" w:rsidRDefault="00997B2C" w:rsidP="00EF0DE9">
            <w:pPr>
              <w:rPr>
                <w:rFonts w:asciiTheme="minorHAnsi" w:hAnsiTheme="minorHAnsi" w:cstheme="minorHAnsi"/>
              </w:rPr>
            </w:pPr>
          </w:p>
        </w:tc>
      </w:tr>
      <w:tr w:rsidR="00B520D4" w:rsidRPr="00750B49" w14:paraId="53D2DE1B" w14:textId="77777777" w:rsidTr="5C75B6E1">
        <w:tc>
          <w:tcPr>
            <w:tcW w:w="2269" w:type="dxa"/>
          </w:tcPr>
          <w:p w14:paraId="5B11513F" w14:textId="5574EB8F" w:rsidR="00B520D4" w:rsidRPr="00750B49" w:rsidRDefault="00B520D4" w:rsidP="00330DD3">
            <w:pPr>
              <w:ind w:left="360"/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Actions list – Outstanding Actions from </w:t>
            </w:r>
            <w:r w:rsidR="00442F2F" w:rsidRPr="00750B49">
              <w:rPr>
                <w:rFonts w:asciiTheme="minorHAnsi" w:hAnsiTheme="minorHAnsi" w:cstheme="minorHAnsi"/>
              </w:rPr>
              <w:t xml:space="preserve">previous </w:t>
            </w:r>
            <w:r w:rsidRPr="00750B49">
              <w:rPr>
                <w:rFonts w:asciiTheme="minorHAnsi" w:hAnsiTheme="minorHAnsi" w:cstheme="minorHAnsi"/>
              </w:rPr>
              <w:t>Meeting</w:t>
            </w:r>
            <w:r w:rsidR="00442F2F" w:rsidRPr="00750B49">
              <w:rPr>
                <w:rFonts w:asciiTheme="minorHAnsi" w:hAnsiTheme="minorHAnsi" w:cstheme="minorHAnsi"/>
              </w:rPr>
              <w:t>s</w:t>
            </w:r>
          </w:p>
          <w:p w14:paraId="4A74B551" w14:textId="77777777" w:rsidR="00B520D4" w:rsidRPr="00750B49" w:rsidRDefault="00B520D4" w:rsidP="00F528B7">
            <w:pPr>
              <w:rPr>
                <w:rFonts w:asciiTheme="minorHAnsi" w:hAnsiTheme="minorHAnsi" w:cstheme="minorHAnsi"/>
              </w:rPr>
            </w:pPr>
          </w:p>
          <w:p w14:paraId="51529B84" w14:textId="77777777" w:rsidR="0018622D" w:rsidRPr="00750B49" w:rsidRDefault="0018622D" w:rsidP="0018622D">
            <w:pPr>
              <w:rPr>
                <w:rFonts w:asciiTheme="minorHAnsi" w:hAnsiTheme="minorHAnsi" w:cstheme="minorHAnsi"/>
              </w:rPr>
            </w:pPr>
          </w:p>
          <w:p w14:paraId="489574A9" w14:textId="77777777" w:rsidR="0018622D" w:rsidRPr="00750B49" w:rsidRDefault="0018622D" w:rsidP="0018622D">
            <w:pPr>
              <w:rPr>
                <w:rFonts w:asciiTheme="minorHAnsi" w:hAnsiTheme="minorHAnsi" w:cstheme="minorHAnsi"/>
              </w:rPr>
            </w:pPr>
          </w:p>
          <w:p w14:paraId="4E55A1DD" w14:textId="77777777" w:rsidR="0018622D" w:rsidRDefault="0018622D" w:rsidP="006C4BE2">
            <w:pPr>
              <w:rPr>
                <w:rFonts w:asciiTheme="minorHAnsi" w:hAnsiTheme="minorHAnsi" w:cstheme="minorHAnsi"/>
              </w:rPr>
            </w:pPr>
          </w:p>
          <w:p w14:paraId="2667F5E4" w14:textId="77777777" w:rsidR="00445D74" w:rsidRPr="00445D74" w:rsidRDefault="00445D74" w:rsidP="00445D74">
            <w:pPr>
              <w:rPr>
                <w:rFonts w:asciiTheme="minorHAnsi" w:hAnsiTheme="minorHAnsi" w:cstheme="minorHAnsi"/>
              </w:rPr>
            </w:pPr>
          </w:p>
          <w:p w14:paraId="6AB9C908" w14:textId="77777777" w:rsidR="00445D74" w:rsidRDefault="00445D74" w:rsidP="009C0455">
            <w:pPr>
              <w:rPr>
                <w:rFonts w:asciiTheme="minorHAnsi" w:hAnsiTheme="minorHAnsi" w:cstheme="minorHAnsi"/>
              </w:rPr>
            </w:pPr>
          </w:p>
          <w:p w14:paraId="747479D8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69DF44EB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54B8DEED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508812B9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1F9B260E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5B16108A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2FD74E42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070862A8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6AE3A0F7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40F72CF8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3BFC12BF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3DEF60AB" w14:textId="77777777" w:rsidR="00175906" w:rsidRPr="00175906" w:rsidRDefault="00175906" w:rsidP="00175906">
            <w:pPr>
              <w:rPr>
                <w:rFonts w:asciiTheme="minorHAnsi" w:hAnsiTheme="minorHAnsi" w:cstheme="minorHAnsi"/>
              </w:rPr>
            </w:pPr>
          </w:p>
          <w:p w14:paraId="374A1739" w14:textId="77777777" w:rsidR="00175906" w:rsidRPr="00175906" w:rsidRDefault="00175906" w:rsidP="001759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2"/>
          </w:tcPr>
          <w:p w14:paraId="34F79923" w14:textId="453157CD" w:rsidR="00330DD3" w:rsidRPr="006C4BE2" w:rsidRDefault="00330DD3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6C4BE2">
              <w:rPr>
                <w:rFonts w:asciiTheme="minorHAnsi" w:hAnsiTheme="minorHAnsi" w:cstheme="minorHAnsi"/>
              </w:rPr>
              <w:lastRenderedPageBreak/>
              <w:t>AP – to look at cost of Health and Safety/social media contracts</w:t>
            </w:r>
            <w:r w:rsidR="00957180" w:rsidRPr="006C4BE2">
              <w:rPr>
                <w:rFonts w:asciiTheme="minorHAnsi" w:hAnsiTheme="minorHAnsi" w:cstheme="minorHAnsi"/>
              </w:rPr>
              <w:t xml:space="preserve"> – to do</w:t>
            </w:r>
          </w:p>
          <w:p w14:paraId="7F8DBCA1" w14:textId="212B68E7" w:rsidR="00CE7A8F" w:rsidRPr="006C4BE2" w:rsidRDefault="00A41116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6C4BE2">
              <w:rPr>
                <w:rFonts w:asciiTheme="minorHAnsi" w:hAnsiTheme="minorHAnsi" w:cstheme="minorHAnsi"/>
              </w:rPr>
              <w:t>AP</w:t>
            </w:r>
            <w:r w:rsidR="00CE7A8F" w:rsidRPr="006C4BE2">
              <w:rPr>
                <w:rFonts w:asciiTheme="minorHAnsi" w:hAnsiTheme="minorHAnsi" w:cstheme="minorHAnsi"/>
              </w:rPr>
              <w:t xml:space="preserve"> - Chase Halls and Grounds committee for in writing confirmation of container approval</w:t>
            </w:r>
            <w:r w:rsidR="00AC340F" w:rsidRPr="006C4BE2">
              <w:rPr>
                <w:rFonts w:asciiTheme="minorHAnsi" w:hAnsiTheme="minorHAnsi" w:cstheme="minorHAnsi"/>
              </w:rPr>
              <w:t xml:space="preserve">. </w:t>
            </w:r>
            <w:r w:rsidR="00C4649E">
              <w:rPr>
                <w:rFonts w:asciiTheme="minorHAnsi" w:hAnsiTheme="minorHAnsi" w:cstheme="minorHAnsi"/>
              </w:rPr>
              <w:t>– change to MC</w:t>
            </w:r>
          </w:p>
          <w:p w14:paraId="7B8A645F" w14:textId="32229536" w:rsidR="00CE7A8F" w:rsidRPr="006C4BE2" w:rsidRDefault="00307C5B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6C4BE2">
              <w:rPr>
                <w:rFonts w:asciiTheme="minorHAnsi" w:hAnsiTheme="minorHAnsi" w:cstheme="minorBidi"/>
              </w:rPr>
              <w:t>PT</w:t>
            </w:r>
            <w:r w:rsidR="00CE7A8F" w:rsidRPr="006C4BE2">
              <w:rPr>
                <w:rFonts w:asciiTheme="minorHAnsi" w:hAnsiTheme="minorHAnsi" w:cstheme="minorBidi"/>
              </w:rPr>
              <w:t>/RS to discuss container and surfacing area – to obtain 3 quotes</w:t>
            </w:r>
            <w:r w:rsidR="16AC0231" w:rsidRPr="006C4BE2">
              <w:rPr>
                <w:rFonts w:asciiTheme="minorHAnsi" w:hAnsiTheme="minorHAnsi" w:cstheme="minorBidi"/>
              </w:rPr>
              <w:t xml:space="preserve"> </w:t>
            </w:r>
            <w:r w:rsidR="00F20C61">
              <w:rPr>
                <w:rFonts w:asciiTheme="minorHAnsi" w:hAnsiTheme="minorHAnsi" w:cstheme="minorBidi"/>
              </w:rPr>
              <w:t>–</w:t>
            </w:r>
            <w:r w:rsidR="16AC0231" w:rsidRPr="006C4BE2">
              <w:rPr>
                <w:rFonts w:asciiTheme="minorHAnsi" w:hAnsiTheme="minorHAnsi" w:cstheme="minorBidi"/>
              </w:rPr>
              <w:t xml:space="preserve"> </w:t>
            </w:r>
            <w:r w:rsidR="00E71049" w:rsidRPr="006C4BE2">
              <w:rPr>
                <w:rFonts w:asciiTheme="minorHAnsi" w:hAnsiTheme="minorHAnsi" w:cstheme="minorBidi"/>
              </w:rPr>
              <w:t>updated</w:t>
            </w:r>
            <w:r w:rsidR="00F20C61">
              <w:rPr>
                <w:rFonts w:asciiTheme="minorHAnsi" w:hAnsiTheme="minorHAnsi" w:cstheme="minorBidi"/>
              </w:rPr>
              <w:t xml:space="preserve"> – see below</w:t>
            </w:r>
          </w:p>
          <w:p w14:paraId="192F67EF" w14:textId="77777777" w:rsidR="003F2230" w:rsidRPr="006C4BE2" w:rsidRDefault="00884C32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6C4BE2">
              <w:rPr>
                <w:rFonts w:asciiTheme="minorHAnsi" w:hAnsiTheme="minorHAnsi" w:cstheme="minorBidi"/>
              </w:rPr>
              <w:t>AP – speak to HCC about railway sleepers</w:t>
            </w:r>
            <w:r w:rsidR="003F2230" w:rsidRPr="006C4BE2">
              <w:rPr>
                <w:rFonts w:asciiTheme="minorHAnsi" w:hAnsiTheme="minorHAnsi" w:cstheme="minorHAnsi"/>
              </w:rPr>
              <w:t xml:space="preserve"> </w:t>
            </w:r>
          </w:p>
          <w:p w14:paraId="76182C1D" w14:textId="59C969FD" w:rsidR="00AA240D" w:rsidRPr="006C4BE2" w:rsidRDefault="00AA240D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6C4BE2">
              <w:rPr>
                <w:rFonts w:asciiTheme="minorHAnsi" w:hAnsiTheme="minorHAnsi" w:cstheme="minorBidi"/>
              </w:rPr>
              <w:t>MC to do Wisley trip</w:t>
            </w:r>
          </w:p>
          <w:p w14:paraId="76BB166E" w14:textId="29929876" w:rsidR="00731E7F" w:rsidRPr="006C4BE2" w:rsidRDefault="0015762A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JD</w:t>
            </w:r>
            <w:r w:rsidR="00731E7F" w:rsidRPr="006C4BE2">
              <w:rPr>
                <w:rFonts w:asciiTheme="minorHAnsi" w:hAnsiTheme="minorHAnsi" w:cstheme="minorHAnsi"/>
              </w:rPr>
              <w:t xml:space="preserve"> To look into defibrillator</w:t>
            </w:r>
            <w:r w:rsidR="00AF0C91">
              <w:rPr>
                <w:rFonts w:asciiTheme="minorHAnsi" w:hAnsiTheme="minorHAnsi" w:cstheme="minorHAnsi"/>
              </w:rPr>
              <w:t xml:space="preserve"> </w:t>
            </w:r>
            <w:r w:rsidR="00B6366F">
              <w:rPr>
                <w:rFonts w:asciiTheme="minorHAnsi" w:hAnsiTheme="minorHAnsi" w:cstheme="minorHAnsi"/>
              </w:rPr>
              <w:t>–</w:t>
            </w:r>
            <w:r w:rsidR="00AF0C91">
              <w:rPr>
                <w:rFonts w:asciiTheme="minorHAnsi" w:hAnsiTheme="minorHAnsi" w:cstheme="minorHAnsi"/>
              </w:rPr>
              <w:t xml:space="preserve"> Heartstart</w:t>
            </w:r>
            <w:r w:rsidR="00B6366F">
              <w:rPr>
                <w:rFonts w:asciiTheme="minorHAnsi" w:hAnsiTheme="minorHAnsi" w:cstheme="minorHAnsi"/>
              </w:rPr>
              <w:t xml:space="preserve"> – BH Foundation</w:t>
            </w:r>
            <w:r w:rsidR="005F3805">
              <w:rPr>
                <w:rFonts w:asciiTheme="minorHAnsi" w:hAnsiTheme="minorHAnsi" w:cstheme="minorHAnsi"/>
              </w:rPr>
              <w:t xml:space="preserve"> – possibly free. </w:t>
            </w:r>
          </w:p>
          <w:p w14:paraId="10271938" w14:textId="34F3F0B9" w:rsidR="006C4BE2" w:rsidRPr="006C4BE2" w:rsidRDefault="006C4BE2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Bidi"/>
              </w:rPr>
            </w:pPr>
            <w:r w:rsidRPr="006C4BE2">
              <w:rPr>
                <w:rFonts w:asciiTheme="minorHAnsi" w:hAnsiTheme="minorHAnsi" w:cstheme="minorBidi"/>
              </w:rPr>
              <w:t>JD/DB/LH/MC to let JT know of renewal requirements for website</w:t>
            </w:r>
            <w:r w:rsidR="00F20C61">
              <w:rPr>
                <w:rFonts w:asciiTheme="minorHAnsi" w:hAnsiTheme="minorHAnsi" w:cstheme="minorBidi"/>
              </w:rPr>
              <w:t xml:space="preserve"> - ongoing</w:t>
            </w:r>
          </w:p>
          <w:p w14:paraId="0545EA27" w14:textId="248E9228" w:rsidR="006C4BE2" w:rsidRPr="006C4BE2" w:rsidRDefault="006C4BE2" w:rsidP="006C4BE2">
            <w:pPr>
              <w:pStyle w:val="ListParagraph"/>
              <w:numPr>
                <w:ilvl w:val="0"/>
                <w:numId w:val="39"/>
              </w:numPr>
              <w:rPr>
                <w:rStyle w:val="normaltextrun"/>
                <w:rFonts w:asciiTheme="minorHAnsi" w:hAnsiTheme="minorHAnsi" w:cstheme="minorBidi"/>
              </w:rPr>
            </w:pPr>
            <w:r w:rsidRPr="006C4BE2">
              <w:rPr>
                <w:rStyle w:val="normaltextrun"/>
                <w:rFonts w:ascii="Calibri" w:hAnsi="Calibri" w:cs="Calibri"/>
                <w:color w:val="000000"/>
              </w:rPr>
              <w:t>AP – to update emergency contacts and trustees list</w:t>
            </w:r>
            <w:r w:rsidR="009C0FF6">
              <w:rPr>
                <w:rStyle w:val="normaltextrun"/>
                <w:rFonts w:ascii="Calibri" w:hAnsi="Calibri" w:cs="Calibri"/>
                <w:color w:val="000000"/>
              </w:rPr>
              <w:t xml:space="preserve"> </w:t>
            </w:r>
            <w:r w:rsidR="00D0049F">
              <w:rPr>
                <w:rStyle w:val="normaltextrun"/>
                <w:rFonts w:ascii="Calibri" w:hAnsi="Calibri" w:cs="Calibri"/>
                <w:color w:val="000000"/>
              </w:rPr>
              <w:t>–</w:t>
            </w:r>
            <w:r w:rsidR="009C0FF6">
              <w:rPr>
                <w:rStyle w:val="normaltextrun"/>
                <w:rFonts w:ascii="Calibri" w:hAnsi="Calibri" w:cs="Calibri"/>
                <w:color w:val="000000"/>
              </w:rPr>
              <w:t xml:space="preserve"> </w:t>
            </w:r>
            <w:r w:rsidR="00D0049F">
              <w:rPr>
                <w:rStyle w:val="normaltextrun"/>
                <w:rFonts w:ascii="Calibri" w:hAnsi="Calibri" w:cs="Calibri"/>
                <w:color w:val="000000"/>
              </w:rPr>
              <w:t>change to JD</w:t>
            </w:r>
          </w:p>
          <w:p w14:paraId="0F9C50C2" w14:textId="7312A137" w:rsidR="00E027BC" w:rsidRDefault="00E027BC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All – please review budget allocations particularly if new or any large spends expected</w:t>
            </w:r>
            <w:r w:rsidR="00E714A4">
              <w:rPr>
                <w:rFonts w:asciiTheme="minorHAnsi" w:hAnsiTheme="minorHAnsi" w:cstheme="minorBidi"/>
              </w:rPr>
              <w:t xml:space="preserve"> - done</w:t>
            </w:r>
          </w:p>
          <w:p w14:paraId="762282A7" w14:textId="255C8D78" w:rsidR="00E027BC" w:rsidRDefault="00E027BC" w:rsidP="006C4BE2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shop workers to check if buyers have vouchers to claim </w:t>
            </w:r>
            <w:r w:rsidR="00E714A4">
              <w:rPr>
                <w:rFonts w:asciiTheme="minorHAnsi" w:hAnsiTheme="minorHAnsi" w:cstheme="minorHAnsi"/>
              </w:rPr>
              <w:t>- ongoing</w:t>
            </w:r>
          </w:p>
          <w:p w14:paraId="4398C4C6" w14:textId="4C97B35B" w:rsidR="00E027BC" w:rsidRDefault="00E027BC" w:rsidP="00E027B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MC to raise lease term with PC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="00E714A4">
              <w:rPr>
                <w:rFonts w:asciiTheme="minorHAnsi" w:hAnsiTheme="minorHAnsi" w:cstheme="minorBidi"/>
              </w:rPr>
              <w:t>- done</w:t>
            </w:r>
          </w:p>
          <w:p w14:paraId="41F3CD13" w14:textId="7713078C" w:rsidR="00E027BC" w:rsidRDefault="00E027BC" w:rsidP="00E027B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KC to update show committee/ catalogue. </w:t>
            </w:r>
            <w:r w:rsidR="00CA19E9">
              <w:rPr>
                <w:rFonts w:asciiTheme="minorHAnsi" w:hAnsiTheme="minorHAnsi" w:cstheme="minorBidi"/>
              </w:rPr>
              <w:t>- done</w:t>
            </w:r>
          </w:p>
          <w:p w14:paraId="410F17E3" w14:textId="4D3A85F1" w:rsidR="00E027BC" w:rsidRDefault="00E027BC" w:rsidP="00E027B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All – to let JT know of any social media that needs doing. </w:t>
            </w:r>
            <w:r w:rsidR="00CA19E9">
              <w:rPr>
                <w:rFonts w:asciiTheme="minorHAnsi" w:hAnsiTheme="minorHAnsi" w:cstheme="minorBidi"/>
              </w:rPr>
              <w:t>- ongoing</w:t>
            </w:r>
          </w:p>
          <w:p w14:paraId="585867A6" w14:textId="77777777" w:rsidR="00E027BC" w:rsidRDefault="00E027BC" w:rsidP="00E027BC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?? – to progress signs for fencing/shed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B6E0E28" w14:textId="63C26BBB" w:rsidR="00BB5D64" w:rsidRDefault="00E027BC" w:rsidP="00BB5D6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 to arrange trip to Titchfield GC for Nick Bailey talk in minbus.</w:t>
            </w:r>
            <w:r w:rsidR="00BB5D64">
              <w:rPr>
                <w:rFonts w:asciiTheme="minorHAnsi" w:hAnsiTheme="minorHAnsi" w:cstheme="minorHAnsi"/>
              </w:rPr>
              <w:t xml:space="preserve"> </w:t>
            </w:r>
            <w:r w:rsidR="00CA19E9">
              <w:rPr>
                <w:rFonts w:asciiTheme="minorHAnsi" w:hAnsiTheme="minorHAnsi" w:cstheme="minorHAnsi"/>
              </w:rPr>
              <w:t>- done</w:t>
            </w:r>
          </w:p>
          <w:p w14:paraId="4755394E" w14:textId="4FA7592E" w:rsidR="00BB5D64" w:rsidRDefault="00BB5D64" w:rsidP="00BB5D6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JT to do plant sale social media posts (sale and donations)</w:t>
            </w:r>
            <w:r w:rsidR="00CA19E9">
              <w:rPr>
                <w:rFonts w:asciiTheme="minorHAnsi" w:hAnsiTheme="minorHAnsi" w:cstheme="minorHAnsi"/>
              </w:rPr>
              <w:t xml:space="preserve"> - done</w:t>
            </w:r>
          </w:p>
          <w:p w14:paraId="06EFB369" w14:textId="33200867" w:rsidR="00BB5D64" w:rsidRDefault="00BB5D64" w:rsidP="00BB5D64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 still needs some vols for Fri pm </w:t>
            </w:r>
            <w:r w:rsidR="00CA19E9">
              <w:rPr>
                <w:rFonts w:asciiTheme="minorHAnsi" w:hAnsiTheme="minorHAnsi" w:cstheme="minorHAnsi"/>
              </w:rPr>
              <w:t>- done</w:t>
            </w:r>
          </w:p>
          <w:p w14:paraId="4767D871" w14:textId="4FB061FD" w:rsidR="00F3764D" w:rsidRDefault="00F3764D" w:rsidP="00F3764D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MC/LH to do prize draw for free Gardeners World live tickets. </w:t>
            </w:r>
            <w:r w:rsidR="00CA19E9">
              <w:rPr>
                <w:rFonts w:asciiTheme="minorHAnsi" w:hAnsiTheme="minorHAnsi" w:cstheme="minorBidi"/>
              </w:rPr>
              <w:t>- done</w:t>
            </w:r>
          </w:p>
          <w:p w14:paraId="630BB95C" w14:textId="3F525FF5" w:rsidR="006C4BE2" w:rsidRPr="00152CA4" w:rsidRDefault="00F3764D" w:rsidP="00152CA4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lastRenderedPageBreak/>
              <w:t>To decide dates for BBQ and Social Evening</w:t>
            </w:r>
          </w:p>
        </w:tc>
      </w:tr>
      <w:tr w:rsidR="00A84BF7" w:rsidRPr="005B4A66" w14:paraId="211E169C" w14:textId="77777777" w:rsidTr="5C75B6E1">
        <w:tc>
          <w:tcPr>
            <w:tcW w:w="2269" w:type="dxa"/>
          </w:tcPr>
          <w:p w14:paraId="5BB64B7C" w14:textId="6E1F5930" w:rsidR="006B63A0" w:rsidRPr="00750B49" w:rsidRDefault="006B63A0" w:rsidP="006B63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lastRenderedPageBreak/>
              <w:t>Finance</w:t>
            </w:r>
            <w:r w:rsidR="00E821D5">
              <w:rPr>
                <w:rFonts w:asciiTheme="minorHAnsi" w:hAnsiTheme="minorHAnsi" w:cstheme="minorHAnsi"/>
              </w:rPr>
              <w:t>/ Finance Subcommittee</w:t>
            </w:r>
          </w:p>
          <w:p w14:paraId="127DF312" w14:textId="33B2D2BB" w:rsidR="004931BA" w:rsidRPr="00750B49" w:rsidRDefault="004931BA" w:rsidP="006B63A0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5E7F13E4" w14:textId="77777777" w:rsidR="00EF1ED5" w:rsidRDefault="00481AE8" w:rsidP="009449AF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See LH’s finance papers </w:t>
            </w:r>
            <w:r w:rsidR="00CC3479" w:rsidRPr="00750B49">
              <w:rPr>
                <w:rFonts w:asciiTheme="minorHAnsi" w:hAnsiTheme="minorHAnsi" w:cstheme="minorHAnsi"/>
              </w:rPr>
              <w:t xml:space="preserve">and </w:t>
            </w:r>
            <w:r w:rsidR="00255D3C" w:rsidRPr="00750B49">
              <w:rPr>
                <w:rFonts w:asciiTheme="minorHAnsi" w:hAnsiTheme="minorHAnsi" w:cstheme="minorHAnsi"/>
              </w:rPr>
              <w:t xml:space="preserve">written </w:t>
            </w:r>
            <w:r w:rsidR="00CC3479" w:rsidRPr="00750B49">
              <w:rPr>
                <w:rFonts w:asciiTheme="minorHAnsi" w:hAnsiTheme="minorHAnsi" w:cstheme="minorHAnsi"/>
              </w:rPr>
              <w:t>update</w:t>
            </w:r>
            <w:r w:rsidR="00751667" w:rsidRPr="00750B49">
              <w:rPr>
                <w:rFonts w:asciiTheme="minorHAnsi" w:hAnsiTheme="minorHAnsi" w:cstheme="minorHAnsi"/>
              </w:rPr>
              <w:t xml:space="preserve">. </w:t>
            </w:r>
          </w:p>
          <w:p w14:paraId="4099DC9F" w14:textId="59386E09" w:rsidR="004E197D" w:rsidRDefault="00723F1B" w:rsidP="004E19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  <w:r w:rsidR="00AD6048">
              <w:rPr>
                <w:rFonts w:asciiTheme="minorHAnsi" w:hAnsiTheme="minorHAnsi" w:cstheme="minorHAnsi"/>
              </w:rPr>
              <w:t>38</w:t>
            </w:r>
            <w:r w:rsidR="001C5752">
              <w:rPr>
                <w:rFonts w:asciiTheme="minorHAnsi" w:hAnsiTheme="minorHAnsi" w:cstheme="minorHAnsi"/>
              </w:rPr>
              <w:t>0</w:t>
            </w:r>
            <w:r w:rsidR="00235498">
              <w:rPr>
                <w:rFonts w:asciiTheme="minorHAnsi" w:hAnsiTheme="minorHAnsi" w:cstheme="minorHAnsi"/>
              </w:rPr>
              <w:t>41</w:t>
            </w:r>
            <w:r w:rsidR="00AD6048">
              <w:rPr>
                <w:rFonts w:asciiTheme="minorHAnsi" w:hAnsiTheme="minorHAnsi" w:cstheme="minorHAnsi"/>
              </w:rPr>
              <w:t>.11</w:t>
            </w:r>
            <w:r>
              <w:rPr>
                <w:rFonts w:asciiTheme="minorHAnsi" w:hAnsiTheme="minorHAnsi" w:cstheme="minorHAnsi"/>
              </w:rPr>
              <w:t>, charity profit - £446, Trading</w:t>
            </w:r>
            <w:r w:rsidR="001C5752">
              <w:rPr>
                <w:rFonts w:asciiTheme="minorHAnsi" w:hAnsiTheme="minorHAnsi" w:cstheme="minorHAnsi"/>
              </w:rPr>
              <w:t xml:space="preserve"> profit £302.99</w:t>
            </w:r>
            <w:r w:rsidR="002B2F44">
              <w:rPr>
                <w:rFonts w:asciiTheme="minorHAnsi" w:hAnsiTheme="minorHAnsi" w:cstheme="minorHAnsi"/>
              </w:rPr>
              <w:t xml:space="preserve">. </w:t>
            </w:r>
            <w:r w:rsidR="008A2D5F">
              <w:rPr>
                <w:rFonts w:asciiTheme="minorHAnsi" w:hAnsiTheme="minorHAnsi" w:cstheme="minorHAnsi"/>
              </w:rPr>
              <w:t xml:space="preserve"> </w:t>
            </w:r>
          </w:p>
          <w:p w14:paraId="538756C8" w14:textId="6E29747C" w:rsidR="00AA2A2D" w:rsidRDefault="00985064" w:rsidP="004E197D">
            <w:pPr>
              <w:rPr>
                <w:rFonts w:asciiTheme="minorHAnsi" w:hAnsiTheme="minorHAnsi" w:cstheme="minorHAnsi"/>
              </w:rPr>
            </w:pPr>
            <w:r w:rsidRPr="00985064">
              <w:rPr>
                <w:rFonts w:asciiTheme="minorHAnsi" w:hAnsiTheme="minorHAnsi" w:cstheme="minorHAnsi"/>
                <w:b/>
                <w:bCs/>
              </w:rPr>
              <w:t>Agreed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="00AA2A2D">
              <w:rPr>
                <w:rFonts w:asciiTheme="minorHAnsi" w:hAnsiTheme="minorHAnsi" w:cstheme="minorHAnsi"/>
              </w:rPr>
              <w:t>BBQ and social – decision not to go ahead unless vol come forward</w:t>
            </w:r>
            <w:r w:rsidR="0047085B">
              <w:rPr>
                <w:rFonts w:asciiTheme="minorHAnsi" w:hAnsiTheme="minorHAnsi" w:cstheme="minorHAnsi"/>
              </w:rPr>
              <w:t xml:space="preserve"> -overseen by trustee – MC to send email to that effect</w:t>
            </w:r>
          </w:p>
          <w:p w14:paraId="20686A6A" w14:textId="04ABAE14" w:rsidR="0047085B" w:rsidRDefault="00A47C46" w:rsidP="004E197D">
            <w:pPr>
              <w:rPr>
                <w:rFonts w:asciiTheme="minorHAnsi" w:hAnsiTheme="minorHAnsi" w:cstheme="minorHAnsi"/>
              </w:rPr>
            </w:pPr>
            <w:r w:rsidRPr="00A47C46">
              <w:rPr>
                <w:rFonts w:asciiTheme="minorHAnsi" w:hAnsiTheme="minorHAnsi" w:cstheme="minorHAnsi"/>
                <w:b/>
                <w:bCs/>
              </w:rPr>
              <w:t>Agreed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="0047085B">
              <w:rPr>
                <w:rFonts w:asciiTheme="minorHAnsi" w:hAnsiTheme="minorHAnsi" w:cstheme="minorHAnsi"/>
              </w:rPr>
              <w:t xml:space="preserve">St Peters Church </w:t>
            </w:r>
            <w:r w:rsidR="0017260D">
              <w:rPr>
                <w:rFonts w:asciiTheme="minorHAnsi" w:hAnsiTheme="minorHAnsi" w:cstheme="minorHAnsi"/>
              </w:rPr>
              <w:t>–</w:t>
            </w:r>
            <w:r w:rsidR="0047085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MC to check if we can get a vol. </w:t>
            </w:r>
            <w:r>
              <w:rPr>
                <w:rFonts w:asciiTheme="minorHAnsi" w:hAnsiTheme="minorHAnsi" w:cstheme="minorHAnsi"/>
              </w:rPr>
              <w:t xml:space="preserve">to run session if </w:t>
            </w:r>
            <w:r w:rsidR="0017260D">
              <w:rPr>
                <w:rFonts w:asciiTheme="minorHAnsi" w:hAnsiTheme="minorHAnsi" w:cstheme="minorHAnsi"/>
              </w:rPr>
              <w:t>no trustee</w:t>
            </w:r>
            <w:r w:rsidR="003F7E58">
              <w:rPr>
                <w:rFonts w:asciiTheme="minorHAnsi" w:hAnsiTheme="minorHAnsi" w:cstheme="minorHAnsi"/>
              </w:rPr>
              <w:t>/</w:t>
            </w:r>
            <w:r w:rsidR="0017260D">
              <w:rPr>
                <w:rFonts w:asciiTheme="minorHAnsi" w:hAnsiTheme="minorHAnsi" w:cstheme="minorHAnsi"/>
              </w:rPr>
              <w:t xml:space="preserve"> vol </w:t>
            </w:r>
            <w:r w:rsidR="003F7E58">
              <w:rPr>
                <w:rFonts w:asciiTheme="minorHAnsi" w:hAnsiTheme="minorHAnsi" w:cstheme="minorHAnsi"/>
              </w:rPr>
              <w:t xml:space="preserve">decision is </w:t>
            </w:r>
            <w:r w:rsidR="0017260D">
              <w:rPr>
                <w:rFonts w:asciiTheme="minorHAnsi" w:hAnsiTheme="minorHAnsi" w:cstheme="minorHAnsi"/>
              </w:rPr>
              <w:t xml:space="preserve">to donate raffle prize. </w:t>
            </w:r>
          </w:p>
          <w:p w14:paraId="1D4D387A" w14:textId="66D2F5E6" w:rsidR="00C26AA6" w:rsidRDefault="003160CF" w:rsidP="004E19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Charity</w:t>
            </w:r>
            <w:r w:rsidR="00CC6585">
              <w:rPr>
                <w:rFonts w:asciiTheme="minorHAnsi" w:hAnsiTheme="minorHAnsi" w:cstheme="minorHAnsi"/>
              </w:rPr>
              <w:t xml:space="preserve"> account </w:t>
            </w:r>
            <w:r w:rsidR="003F7E58">
              <w:rPr>
                <w:rFonts w:asciiTheme="minorHAnsi" w:hAnsiTheme="minorHAnsi" w:cstheme="minorHAnsi"/>
              </w:rPr>
              <w:t xml:space="preserve">is debited/credited for </w:t>
            </w:r>
            <w:r w:rsidR="0004517C">
              <w:rPr>
                <w:rFonts w:asciiTheme="minorHAnsi" w:hAnsiTheme="minorHAnsi" w:cstheme="minorHAnsi"/>
              </w:rPr>
              <w:t xml:space="preserve">everything but </w:t>
            </w:r>
            <w:r w:rsidR="00CC6585">
              <w:rPr>
                <w:rFonts w:asciiTheme="minorHAnsi" w:hAnsiTheme="minorHAnsi" w:cstheme="minorHAnsi"/>
              </w:rPr>
              <w:t xml:space="preserve">things that have been bought for </w:t>
            </w:r>
            <w:r w:rsidR="00B16D88">
              <w:rPr>
                <w:rFonts w:asciiTheme="minorHAnsi" w:hAnsiTheme="minorHAnsi" w:cstheme="minorHAnsi"/>
              </w:rPr>
              <w:t>sale for</w:t>
            </w:r>
            <w:r w:rsidR="0004517C">
              <w:rPr>
                <w:rFonts w:asciiTheme="minorHAnsi" w:hAnsiTheme="minorHAnsi" w:cstheme="minorHAnsi"/>
              </w:rPr>
              <w:t xml:space="preserve"> the shop. </w:t>
            </w:r>
          </w:p>
          <w:p w14:paraId="352B4FC1" w14:textId="02682D87" w:rsidR="00A71803" w:rsidRDefault="00A71803" w:rsidP="004E19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Budget</w:t>
            </w:r>
            <w:r w:rsidR="00471A42">
              <w:rPr>
                <w:rFonts w:asciiTheme="minorHAnsi" w:hAnsiTheme="minorHAnsi" w:cstheme="minorHAnsi"/>
              </w:rPr>
              <w:t xml:space="preserve"> assignments – LH will send out budgets so people know what they are to spend</w:t>
            </w:r>
            <w:r w:rsidR="0001439E">
              <w:rPr>
                <w:rFonts w:asciiTheme="minorHAnsi" w:hAnsiTheme="minorHAnsi" w:cstheme="minorHAnsi"/>
              </w:rPr>
              <w:t xml:space="preserve">. </w:t>
            </w:r>
          </w:p>
          <w:p w14:paraId="1B62775D" w14:textId="6536F072" w:rsidR="00692583" w:rsidRDefault="00604DC2" w:rsidP="009F429F">
            <w:pPr>
              <w:rPr>
                <w:rFonts w:asciiTheme="minorHAnsi" w:hAnsiTheme="minorHAnsi" w:cstheme="minorHAnsi"/>
              </w:rPr>
            </w:pPr>
            <w:r w:rsidRPr="00604DC2">
              <w:rPr>
                <w:rFonts w:asciiTheme="minorHAnsi" w:hAnsiTheme="minorHAnsi" w:cstheme="minorHAnsi"/>
                <w:b/>
                <w:bCs/>
              </w:rPr>
              <w:t>Agreed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="000B2CEB">
              <w:rPr>
                <w:rFonts w:asciiTheme="minorHAnsi" w:hAnsiTheme="minorHAnsi" w:cstheme="minorHAnsi"/>
              </w:rPr>
              <w:t>BWIB</w:t>
            </w:r>
            <w:r w:rsidR="004E38D9">
              <w:rPr>
                <w:rFonts w:asciiTheme="minorHAnsi" w:hAnsiTheme="minorHAnsi" w:cstheme="minorHAnsi"/>
              </w:rPr>
              <w:t xml:space="preserve"> planter = agreed to</w:t>
            </w:r>
            <w:r w:rsidR="00760E07">
              <w:rPr>
                <w:rFonts w:asciiTheme="minorHAnsi" w:hAnsiTheme="minorHAnsi" w:cstheme="minorHAnsi"/>
              </w:rPr>
              <w:t xml:space="preserve"> spend</w:t>
            </w:r>
          </w:p>
          <w:p w14:paraId="7C08FB76" w14:textId="77777777" w:rsidR="00760E07" w:rsidRDefault="001C6425" w:rsidP="009F42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- </w:t>
            </w:r>
            <w:r w:rsidR="00194CDA">
              <w:rPr>
                <w:rFonts w:asciiTheme="minorHAnsi" w:hAnsiTheme="minorHAnsi" w:cstheme="minorHAnsi"/>
              </w:rPr>
              <w:t>Provide list of vols to LH</w:t>
            </w:r>
            <w:r>
              <w:rPr>
                <w:rFonts w:asciiTheme="minorHAnsi" w:hAnsiTheme="minorHAnsi" w:cstheme="minorHAnsi"/>
              </w:rPr>
              <w:t xml:space="preserve"> for vol event – end of Sept. </w:t>
            </w:r>
            <w:r w:rsidR="007C1398">
              <w:rPr>
                <w:rFonts w:asciiTheme="minorHAnsi" w:hAnsiTheme="minorHAnsi" w:cstheme="minorHAnsi"/>
              </w:rPr>
              <w:t xml:space="preserve">LH/RH to organise. </w:t>
            </w:r>
            <w:r w:rsidR="00CD3FE4">
              <w:rPr>
                <w:rFonts w:asciiTheme="minorHAnsi" w:hAnsiTheme="minorHAnsi" w:cstheme="minorHAnsi"/>
              </w:rPr>
              <w:t xml:space="preserve">Personal invite to be sent to them. </w:t>
            </w:r>
          </w:p>
          <w:p w14:paraId="7F69B825" w14:textId="3A0866AB" w:rsidR="00F1723B" w:rsidRDefault="00F1723B" w:rsidP="009F42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MC to speak to Ron Upfield about </w:t>
            </w:r>
            <w:r w:rsidR="007F6CA7">
              <w:rPr>
                <w:rFonts w:asciiTheme="minorHAnsi" w:hAnsiTheme="minorHAnsi" w:cstheme="minorHAnsi"/>
              </w:rPr>
              <w:t>fridge donation</w:t>
            </w:r>
            <w:r w:rsidR="00C22532">
              <w:rPr>
                <w:rFonts w:asciiTheme="minorHAnsi" w:hAnsiTheme="minorHAnsi" w:cstheme="minorHAnsi"/>
              </w:rPr>
              <w:t xml:space="preserve">. </w:t>
            </w:r>
          </w:p>
          <w:p w14:paraId="3DE1686B" w14:textId="67BDA5E3" w:rsidR="00437772" w:rsidRDefault="00437772" w:rsidP="009F42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KC/MC to contact LM to ask about Veg Prep, </w:t>
            </w:r>
            <w:r w:rsidR="00D1616A">
              <w:rPr>
                <w:rFonts w:asciiTheme="minorHAnsi" w:hAnsiTheme="minorHAnsi" w:cstheme="minorHAnsi"/>
              </w:rPr>
              <w:t>show and taste</w:t>
            </w:r>
          </w:p>
          <w:p w14:paraId="038B20D6" w14:textId="7E79EE3F" w:rsidR="00D1616A" w:rsidRDefault="00D1616A" w:rsidP="009F42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Trips – 19</w:t>
            </w:r>
            <w:r w:rsidRPr="00D1616A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June</w:t>
            </w:r>
            <w:r w:rsidR="005E072B">
              <w:rPr>
                <w:rFonts w:asciiTheme="minorHAnsi" w:hAnsiTheme="minorHAnsi" w:cstheme="minorHAnsi"/>
              </w:rPr>
              <w:t xml:space="preserve"> for Nick Bailey talk at Titchfield. </w:t>
            </w:r>
          </w:p>
          <w:p w14:paraId="6ADF25BE" w14:textId="41FBF268" w:rsidR="00D1616A" w:rsidRDefault="00750B3C" w:rsidP="009F42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Wisley – late Aug</w:t>
            </w:r>
            <w:r w:rsidR="00A17055">
              <w:rPr>
                <w:rFonts w:asciiTheme="minorHAnsi" w:hAnsiTheme="minorHAnsi" w:cstheme="minorHAnsi"/>
              </w:rPr>
              <w:t xml:space="preserve"> – 15</w:t>
            </w:r>
            <w:r w:rsidR="00A17055" w:rsidRPr="00A20203">
              <w:rPr>
                <w:rFonts w:asciiTheme="minorHAnsi" w:hAnsiTheme="minorHAnsi" w:cstheme="minorHAnsi"/>
                <w:vertAlign w:val="superscript"/>
              </w:rPr>
              <w:t>th</w:t>
            </w:r>
            <w:r w:rsidR="00A20203">
              <w:rPr>
                <w:rFonts w:asciiTheme="minorHAnsi" w:hAnsiTheme="minorHAnsi" w:cstheme="minorHAnsi"/>
              </w:rPr>
              <w:t xml:space="preserve"> MC </w:t>
            </w:r>
            <w:r w:rsidR="008D1070">
              <w:rPr>
                <w:rFonts w:asciiTheme="minorHAnsi" w:hAnsiTheme="minorHAnsi" w:cstheme="minorHAnsi"/>
              </w:rPr>
              <w:t>to book with RHS</w:t>
            </w:r>
          </w:p>
          <w:p w14:paraId="030F5904" w14:textId="615848BA" w:rsidR="009172A4" w:rsidRDefault="009172A4" w:rsidP="009F42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 to confirm offer from garden organic</w:t>
            </w:r>
          </w:p>
          <w:p w14:paraId="5D344CFF" w14:textId="77777777" w:rsidR="009172A4" w:rsidRDefault="009172A4" w:rsidP="009F429F">
            <w:pPr>
              <w:rPr>
                <w:rFonts w:asciiTheme="minorHAnsi" w:hAnsiTheme="minorHAnsi" w:cstheme="minorHAnsi"/>
              </w:rPr>
            </w:pPr>
          </w:p>
          <w:p w14:paraId="11D39536" w14:textId="503E1C23" w:rsidR="00BE7276" w:rsidRDefault="007C45C5" w:rsidP="009F42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Revisions for budget </w:t>
            </w:r>
            <w:r w:rsidR="00633CA7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46A5E">
              <w:rPr>
                <w:rFonts w:asciiTheme="minorHAnsi" w:hAnsiTheme="minorHAnsi" w:cstheme="minorHAnsi"/>
              </w:rPr>
              <w:t xml:space="preserve">improvements mean </w:t>
            </w:r>
            <w:r w:rsidR="00633CA7">
              <w:rPr>
                <w:rFonts w:asciiTheme="minorHAnsi" w:hAnsiTheme="minorHAnsi" w:cstheme="minorHAnsi"/>
              </w:rPr>
              <w:t>likely to spend into our reserves reducing by</w:t>
            </w:r>
            <w:r w:rsidR="000B3903">
              <w:rPr>
                <w:rFonts w:asciiTheme="minorHAnsi" w:hAnsiTheme="minorHAnsi" w:cstheme="minorHAnsi"/>
              </w:rPr>
              <w:t xml:space="preserve"> significant amount to leave just £11k in reserves. </w:t>
            </w:r>
          </w:p>
          <w:p w14:paraId="3FBF4D96" w14:textId="77777777" w:rsidR="00652FD1" w:rsidRDefault="00652FD1" w:rsidP="009F429F">
            <w:pPr>
              <w:rPr>
                <w:rFonts w:asciiTheme="minorHAnsi" w:hAnsiTheme="minorHAnsi" w:cstheme="minorHAnsi"/>
              </w:rPr>
            </w:pPr>
          </w:p>
          <w:p w14:paraId="6E5FEAFC" w14:textId="0F6B58CD" w:rsidR="00652FD1" w:rsidRDefault="00811D77" w:rsidP="009F42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Look into </w:t>
            </w:r>
            <w:r w:rsidR="00D72A98">
              <w:rPr>
                <w:rFonts w:asciiTheme="minorHAnsi" w:hAnsiTheme="minorHAnsi" w:cstheme="minorHAnsi"/>
              </w:rPr>
              <w:t xml:space="preserve">grants from </w:t>
            </w:r>
            <w:r w:rsidR="005525B6">
              <w:rPr>
                <w:rFonts w:asciiTheme="minorHAnsi" w:hAnsiTheme="minorHAnsi" w:cstheme="minorHAnsi"/>
              </w:rPr>
              <w:t xml:space="preserve">external people eg. </w:t>
            </w:r>
            <w:r w:rsidR="00D72A98">
              <w:rPr>
                <w:rFonts w:asciiTheme="minorHAnsi" w:hAnsiTheme="minorHAnsi" w:cstheme="minorHAnsi"/>
              </w:rPr>
              <w:t xml:space="preserve">Veolia. </w:t>
            </w:r>
          </w:p>
          <w:p w14:paraId="04E2C5F8" w14:textId="284FE4CB" w:rsidR="00D1616A" w:rsidRPr="00750B49" w:rsidRDefault="00D1616A" w:rsidP="009F42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694D35BE" w14:textId="0CD6331E" w:rsidR="00225ECC" w:rsidRDefault="00331A3D" w:rsidP="0084076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MC to send email to members to ask for vols</w:t>
            </w:r>
            <w:r w:rsidR="00985064">
              <w:rPr>
                <w:rFonts w:asciiTheme="minorHAnsi" w:hAnsiTheme="minorHAnsi" w:cstheme="minorBidi"/>
              </w:rPr>
              <w:t xml:space="preserve"> to run</w:t>
            </w:r>
            <w:r>
              <w:rPr>
                <w:rFonts w:asciiTheme="minorHAnsi" w:hAnsiTheme="minorHAnsi" w:cstheme="minorBidi"/>
              </w:rPr>
              <w:t xml:space="preserve"> BBQ or Social</w:t>
            </w:r>
            <w:r w:rsidR="003F7E58">
              <w:rPr>
                <w:rFonts w:asciiTheme="minorHAnsi" w:hAnsiTheme="minorHAnsi" w:cstheme="minorBidi"/>
              </w:rPr>
              <w:t xml:space="preserve"> or St Peters Church event</w:t>
            </w:r>
          </w:p>
          <w:p w14:paraId="517E3F7A" w14:textId="77777777" w:rsidR="00331A3D" w:rsidRDefault="00604DC2" w:rsidP="0084076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LH to send out revised budgets</w:t>
            </w:r>
          </w:p>
          <w:p w14:paraId="79D844BD" w14:textId="77777777" w:rsidR="00324A0F" w:rsidRDefault="00324A0F" w:rsidP="0084076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All to send LH list of any vols so that they can be </w:t>
            </w:r>
            <w:r w:rsidR="00273D3A">
              <w:rPr>
                <w:rFonts w:asciiTheme="minorHAnsi" w:hAnsiTheme="minorHAnsi" w:cstheme="minorBidi"/>
              </w:rPr>
              <w:t>invited</w:t>
            </w:r>
            <w:r>
              <w:rPr>
                <w:rFonts w:asciiTheme="minorHAnsi" w:hAnsiTheme="minorHAnsi" w:cstheme="minorBidi"/>
              </w:rPr>
              <w:t xml:space="preserve"> to </w:t>
            </w:r>
            <w:r w:rsidR="00273D3A">
              <w:rPr>
                <w:rFonts w:asciiTheme="minorHAnsi" w:hAnsiTheme="minorHAnsi" w:cstheme="minorBidi"/>
              </w:rPr>
              <w:t>Sept vol celebration event</w:t>
            </w:r>
          </w:p>
          <w:p w14:paraId="1CDC99F1" w14:textId="77777777" w:rsidR="007F6CA7" w:rsidRPr="007F6CA7" w:rsidRDefault="007F6CA7" w:rsidP="0084076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MC to speak to Ron Upfield about fridge donation</w:t>
            </w:r>
          </w:p>
          <w:p w14:paraId="0AD17910" w14:textId="2D5479FA" w:rsidR="007F6CA7" w:rsidRPr="005B4A66" w:rsidRDefault="007F6CA7" w:rsidP="0084076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</w:rPr>
            </w:pPr>
            <w:r w:rsidRPr="007F6CA7">
              <w:rPr>
                <w:rFonts w:asciiTheme="minorHAnsi" w:hAnsiTheme="minorHAnsi" w:cstheme="minorBidi"/>
              </w:rPr>
              <w:t>MC to contact LM to ask about Veg Prep, show and taste</w:t>
            </w:r>
          </w:p>
        </w:tc>
      </w:tr>
      <w:tr w:rsidR="009449AF" w:rsidRPr="00750B49" w14:paraId="1BCB63BC" w14:textId="77777777" w:rsidTr="5C75B6E1">
        <w:tc>
          <w:tcPr>
            <w:tcW w:w="2269" w:type="dxa"/>
          </w:tcPr>
          <w:p w14:paraId="2D096586" w14:textId="59F78FCA" w:rsidR="009449AF" w:rsidRPr="00750B49" w:rsidRDefault="00936125" w:rsidP="005212B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Trading</w:t>
            </w:r>
          </w:p>
        </w:tc>
        <w:tc>
          <w:tcPr>
            <w:tcW w:w="5331" w:type="dxa"/>
          </w:tcPr>
          <w:p w14:paraId="391B3644" w14:textId="03AE716E" w:rsidR="00BB5D64" w:rsidRDefault="00E12BC0" w:rsidP="00BB5D64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661811">
              <w:rPr>
                <w:rFonts w:asciiTheme="minorHAnsi" w:hAnsiTheme="minorHAnsi" w:cstheme="minorHAnsi"/>
              </w:rPr>
              <w:t>£2 bacon butties – after bank hols</w:t>
            </w:r>
          </w:p>
          <w:p w14:paraId="44D374D8" w14:textId="28F0952B" w:rsidR="00661811" w:rsidRPr="00926794" w:rsidRDefault="00E93950" w:rsidP="00BB5D64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Changed </w:t>
            </w:r>
            <w:r w:rsidR="004F6DF8">
              <w:rPr>
                <w:rFonts w:asciiTheme="minorHAnsi" w:hAnsiTheme="minorHAnsi" w:cstheme="minorHAnsi"/>
              </w:rPr>
              <w:t>shed key lock</w:t>
            </w:r>
          </w:p>
          <w:p w14:paraId="5C8895A0" w14:textId="1F5AA4A5" w:rsidR="00627D7D" w:rsidRPr="00926794" w:rsidRDefault="00627D7D" w:rsidP="00E93C7D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7EE1140E" w14:textId="2E0B6D23" w:rsidR="001D0DB1" w:rsidRPr="00750B49" w:rsidRDefault="001D0DB1" w:rsidP="007F602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</w:tr>
      <w:tr w:rsidR="00CF68E1" w:rsidRPr="00750B49" w14:paraId="44B652CB" w14:textId="77777777" w:rsidTr="5C75B6E1">
        <w:tc>
          <w:tcPr>
            <w:tcW w:w="2269" w:type="dxa"/>
          </w:tcPr>
          <w:p w14:paraId="2EC80009" w14:textId="4C4D0BAC" w:rsidR="005212B5" w:rsidRPr="00750B49" w:rsidRDefault="009A2AB6" w:rsidP="005212B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Allotments – maintenance /improvements </w:t>
            </w:r>
            <w:r w:rsidR="004931BA" w:rsidRPr="00750B49">
              <w:rPr>
                <w:rFonts w:asciiTheme="minorHAnsi" w:hAnsiTheme="minorHAnsi" w:cstheme="minorHAnsi"/>
              </w:rPr>
              <w:t xml:space="preserve">– </w:t>
            </w:r>
          </w:p>
          <w:p w14:paraId="5E11C1BC" w14:textId="77777777" w:rsidR="00075FAA" w:rsidRPr="00750B49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6376CC43" w14:textId="7FAD40AB" w:rsidR="00BB5D64" w:rsidRDefault="004F6DF8" w:rsidP="00BB5D64">
            <w:pPr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>Gates – issues with children</w:t>
            </w:r>
            <w:r w:rsidR="00A67592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 accessing through gates</w:t>
            </w:r>
            <w:r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 – filling with green netting</w:t>
            </w:r>
            <w:r w:rsidR="00A67592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1BA43C6A" w14:textId="250F6E9C" w:rsidR="00A67592" w:rsidRDefault="00A67592" w:rsidP="00BB5D64">
            <w:pPr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Payback to complete seeding of drainage ditch. </w:t>
            </w:r>
          </w:p>
          <w:p w14:paraId="65C613F1" w14:textId="68F89FA1" w:rsidR="00A67592" w:rsidRPr="00750B49" w:rsidRDefault="006F4F73" w:rsidP="00BB5D64">
            <w:pPr>
              <w:rPr>
                <w:rFonts w:asciiTheme="minorHAnsi" w:hAnsiTheme="minorHAnsi" w:cstheme="minorHAnsi"/>
              </w:rPr>
            </w:pPr>
            <w:r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3 </w:t>
            </w:r>
            <w:r w:rsidR="002D1C69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Quotes </w:t>
            </w:r>
            <w:r w:rsidR="000675E0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received </w:t>
            </w:r>
            <w:r w:rsidR="002D1C69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for </w:t>
            </w:r>
            <w:r w:rsidR="00A3704A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>surfacing –</w:t>
            </w:r>
            <w:r w:rsidR="000675E0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 RS and PT</w:t>
            </w:r>
            <w:r w:rsidR="00A3704A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 to make</w:t>
            </w:r>
            <w:r w:rsidR="000675E0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 which to take forward</w:t>
            </w:r>
            <w:r w:rsidR="00A3704A"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6A4222D5" w14:textId="2B152F9A" w:rsidR="00743F7A" w:rsidRPr="00750B49" w:rsidRDefault="00743F7A" w:rsidP="00E821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063F47E8" w14:textId="614D2EFF" w:rsidR="00275201" w:rsidRPr="00750B49" w:rsidRDefault="00806F04" w:rsidP="007F602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 to chase PC about fence from tree and other tree</w:t>
            </w:r>
          </w:p>
        </w:tc>
      </w:tr>
      <w:tr w:rsidR="00401ED0" w:rsidRPr="00750B49" w14:paraId="634308B1" w14:textId="77777777" w:rsidTr="5C75B6E1">
        <w:tc>
          <w:tcPr>
            <w:tcW w:w="2269" w:type="dxa"/>
          </w:tcPr>
          <w:p w14:paraId="20276D95" w14:textId="27F2439F" w:rsidR="00401ED0" w:rsidRPr="00750B49" w:rsidRDefault="00361A8E" w:rsidP="005212B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 Improvements/ developments</w:t>
            </w:r>
          </w:p>
        </w:tc>
        <w:tc>
          <w:tcPr>
            <w:tcW w:w="5331" w:type="dxa"/>
          </w:tcPr>
          <w:p w14:paraId="23A3B882" w14:textId="77777777" w:rsidR="00401ED0" w:rsidRDefault="00401ED0" w:rsidP="00E821D5">
            <w:pPr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07" w:type="dxa"/>
          </w:tcPr>
          <w:p w14:paraId="5AEA22B9" w14:textId="77777777" w:rsidR="00401ED0" w:rsidRPr="00750B49" w:rsidRDefault="00401ED0" w:rsidP="007F602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</w:tr>
      <w:tr w:rsidR="00CF68E1" w:rsidRPr="00750B49" w14:paraId="6BC3AB9E" w14:textId="77777777" w:rsidTr="5C75B6E1">
        <w:tc>
          <w:tcPr>
            <w:tcW w:w="2269" w:type="dxa"/>
          </w:tcPr>
          <w:p w14:paraId="30B0B138" w14:textId="463F9F64" w:rsidR="005D100B" w:rsidRPr="009A2AB6" w:rsidRDefault="009A2AB6" w:rsidP="009A2AB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Allotments</w:t>
            </w:r>
          </w:p>
          <w:p w14:paraId="7CA3DFE9" w14:textId="77777777" w:rsidR="00C54930" w:rsidRPr="00750B49" w:rsidRDefault="00C54930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30B6C103" w14:textId="04F397BC" w:rsidR="00F076D0" w:rsidRDefault="000675E0" w:rsidP="004121A0">
            <w:pPr>
              <w:rPr>
                <w:rFonts w:asciiTheme="minorHAnsi" w:hAnsiTheme="minorHAnsi" w:cstheme="minorHAnsi"/>
              </w:rPr>
            </w:pPr>
            <w:r w:rsidRPr="000675E0">
              <w:rPr>
                <w:rFonts w:asciiTheme="minorHAnsi" w:hAnsiTheme="minorHAnsi" w:cstheme="minorHAnsi"/>
                <w:b/>
                <w:bCs/>
              </w:rPr>
              <w:t>Agreed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="00074958">
              <w:rPr>
                <w:rFonts w:asciiTheme="minorHAnsi" w:hAnsiTheme="minorHAnsi" w:cstheme="minorHAnsi"/>
              </w:rPr>
              <w:t xml:space="preserve">Sub-leasing </w:t>
            </w:r>
            <w:r w:rsidR="009D2856">
              <w:rPr>
                <w:rFonts w:asciiTheme="minorHAnsi" w:hAnsiTheme="minorHAnsi" w:cstheme="minorHAnsi"/>
              </w:rPr>
              <w:t>–</w:t>
            </w:r>
            <w:r w:rsidR="00074958">
              <w:rPr>
                <w:rFonts w:asciiTheme="minorHAnsi" w:hAnsiTheme="minorHAnsi" w:cstheme="minorHAnsi"/>
              </w:rPr>
              <w:t xml:space="preserve"> </w:t>
            </w:r>
            <w:r w:rsidR="009D2856">
              <w:rPr>
                <w:rFonts w:asciiTheme="minorHAnsi" w:hAnsiTheme="minorHAnsi" w:cstheme="minorHAnsi"/>
              </w:rPr>
              <w:t>no</w:t>
            </w:r>
            <w:r w:rsidR="00DE0D02">
              <w:rPr>
                <w:rFonts w:asciiTheme="minorHAnsi" w:hAnsiTheme="minorHAnsi" w:cstheme="minorHAnsi"/>
              </w:rPr>
              <w:t>t</w:t>
            </w:r>
            <w:r w:rsidR="009D2856">
              <w:rPr>
                <w:rFonts w:asciiTheme="minorHAnsi" w:hAnsiTheme="minorHAnsi" w:cstheme="minorHAnsi"/>
              </w:rPr>
              <w:t xml:space="preserve"> allowed from this point on</w:t>
            </w:r>
            <w:r w:rsidR="00A553A4">
              <w:rPr>
                <w:rFonts w:asciiTheme="minorHAnsi" w:hAnsiTheme="minorHAnsi" w:cstheme="minorHAnsi"/>
              </w:rPr>
              <w:t xml:space="preserve"> as this may circumvent the wait list</w:t>
            </w:r>
            <w:r w:rsidR="009D2856">
              <w:rPr>
                <w:rFonts w:asciiTheme="minorHAnsi" w:hAnsiTheme="minorHAnsi" w:cstheme="minorHAnsi"/>
              </w:rPr>
              <w:t xml:space="preserve">. </w:t>
            </w:r>
          </w:p>
          <w:p w14:paraId="588F2442" w14:textId="625B4220" w:rsidR="004121A0" w:rsidRDefault="00F076D0" w:rsidP="004121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</w:t>
            </w:r>
            <w:r w:rsidR="000C7087">
              <w:rPr>
                <w:rFonts w:asciiTheme="minorHAnsi" w:hAnsiTheme="minorHAnsi" w:cstheme="minorHAnsi"/>
              </w:rPr>
              <w:t xml:space="preserve"> anyone</w:t>
            </w:r>
            <w:r>
              <w:rPr>
                <w:rFonts w:asciiTheme="minorHAnsi" w:hAnsiTheme="minorHAnsi" w:cstheme="minorHAnsi"/>
              </w:rPr>
              <w:t xml:space="preserve"> regularly</w:t>
            </w:r>
            <w:r w:rsidR="000C7087">
              <w:rPr>
                <w:rFonts w:asciiTheme="minorHAnsi" w:hAnsiTheme="minorHAnsi" w:cstheme="minorHAnsi"/>
              </w:rPr>
              <w:t xml:space="preserve"> working on the allotments should be a member. </w:t>
            </w:r>
          </w:p>
          <w:p w14:paraId="35D1E6A8" w14:textId="2146C113" w:rsidR="008F4958" w:rsidRPr="00750B49" w:rsidRDefault="00A553A4" w:rsidP="004749A0">
            <w:pPr>
              <w:rPr>
                <w:rFonts w:asciiTheme="minorHAnsi" w:hAnsiTheme="minorHAnsi" w:cstheme="minorHAnsi"/>
              </w:rPr>
            </w:pPr>
            <w:r w:rsidRPr="00A553A4">
              <w:rPr>
                <w:rFonts w:asciiTheme="minorHAnsi" w:hAnsiTheme="minorHAnsi" w:cstheme="minorHAnsi"/>
                <w:b/>
                <w:bCs/>
              </w:rPr>
              <w:lastRenderedPageBreak/>
              <w:t>Agreed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="00DE0D02">
              <w:rPr>
                <w:rFonts w:asciiTheme="minorHAnsi" w:hAnsiTheme="minorHAnsi" w:cstheme="minorHAnsi"/>
              </w:rPr>
              <w:t xml:space="preserve">Tool sharpening </w:t>
            </w:r>
            <w:r w:rsidR="00307ABE">
              <w:rPr>
                <w:rFonts w:asciiTheme="minorHAnsi" w:hAnsiTheme="minorHAnsi" w:cstheme="minorHAnsi"/>
              </w:rPr>
              <w:t>–</w:t>
            </w:r>
            <w:r w:rsidR="00DE0D02">
              <w:rPr>
                <w:rFonts w:asciiTheme="minorHAnsi" w:hAnsiTheme="minorHAnsi" w:cstheme="minorHAnsi"/>
              </w:rPr>
              <w:t xml:space="preserve"> </w:t>
            </w:r>
            <w:r w:rsidR="00307ABE">
              <w:rPr>
                <w:rFonts w:asciiTheme="minorHAnsi" w:hAnsiTheme="minorHAnsi" w:cstheme="minorHAnsi"/>
              </w:rPr>
              <w:t xml:space="preserve">2 dates </w:t>
            </w:r>
            <w:r w:rsidR="002650AE">
              <w:rPr>
                <w:rFonts w:asciiTheme="minorHAnsi" w:hAnsiTheme="minorHAnsi" w:cstheme="minorHAnsi"/>
              </w:rPr>
              <w:t>–</w:t>
            </w:r>
            <w:r w:rsidR="00307ABE">
              <w:rPr>
                <w:rFonts w:asciiTheme="minorHAnsi" w:hAnsiTheme="minorHAnsi" w:cstheme="minorHAnsi"/>
              </w:rPr>
              <w:t xml:space="preserve"> </w:t>
            </w:r>
            <w:r w:rsidR="002650AE">
              <w:rPr>
                <w:rFonts w:asciiTheme="minorHAnsi" w:hAnsiTheme="minorHAnsi" w:cstheme="minorHAnsi"/>
              </w:rPr>
              <w:t>max 2 tools per person</w:t>
            </w:r>
            <w:r w:rsidR="00CD0CC7">
              <w:rPr>
                <w:rFonts w:asciiTheme="minorHAnsi" w:hAnsiTheme="minorHAnsi" w:cstheme="minorHAnsi"/>
              </w:rPr>
              <w:t>, club to pay</w:t>
            </w:r>
            <w:r w:rsidR="004749A0">
              <w:rPr>
                <w:rFonts w:asciiTheme="minorHAnsi" w:hAnsiTheme="minorHAnsi" w:cstheme="minorHAnsi"/>
              </w:rPr>
              <w:t xml:space="preserve"> but ask </w:t>
            </w:r>
            <w:r w:rsidR="001F7FCB">
              <w:rPr>
                <w:rFonts w:asciiTheme="minorHAnsi" w:hAnsiTheme="minorHAnsi" w:cstheme="minorHAnsi"/>
              </w:rPr>
              <w:t>for donations</w:t>
            </w:r>
            <w:r w:rsidR="000925B4">
              <w:rPr>
                <w:rFonts w:asciiTheme="minorHAnsi" w:hAnsiTheme="minorHAnsi" w:cstheme="minorHAnsi"/>
              </w:rPr>
              <w:t xml:space="preserve">, review </w:t>
            </w:r>
            <w:r w:rsidR="00A76A85">
              <w:rPr>
                <w:rFonts w:asciiTheme="minorHAnsi" w:hAnsiTheme="minorHAnsi" w:cstheme="minorHAnsi"/>
              </w:rPr>
              <w:t xml:space="preserve">following </w:t>
            </w:r>
            <w:r w:rsidR="00F622E0">
              <w:rPr>
                <w:rFonts w:asciiTheme="minorHAnsi" w:hAnsiTheme="minorHAnsi" w:cstheme="minorHAnsi"/>
              </w:rPr>
              <w:t>1</w:t>
            </w:r>
            <w:r w:rsidR="00F622E0" w:rsidRPr="00F622E0">
              <w:rPr>
                <w:rFonts w:asciiTheme="minorHAnsi" w:hAnsiTheme="minorHAnsi" w:cstheme="minorHAnsi"/>
                <w:vertAlign w:val="superscript"/>
              </w:rPr>
              <w:t>st</w:t>
            </w:r>
            <w:r w:rsidR="00F622E0">
              <w:rPr>
                <w:rFonts w:asciiTheme="minorHAnsi" w:hAnsiTheme="minorHAnsi" w:cstheme="minorHAnsi"/>
              </w:rPr>
              <w:t xml:space="preserve"> session</w:t>
            </w:r>
            <w:r w:rsidR="001F7FCB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2607" w:type="dxa"/>
          </w:tcPr>
          <w:p w14:paraId="508A7BFE" w14:textId="101396FC" w:rsidR="00F65C8B" w:rsidRPr="00750B49" w:rsidRDefault="00F65C8B" w:rsidP="0087451E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lastRenderedPageBreak/>
              <w:t xml:space="preserve"> </w:t>
            </w:r>
          </w:p>
        </w:tc>
      </w:tr>
      <w:tr w:rsidR="00422D04" w:rsidRPr="00750B49" w14:paraId="19CC9082" w14:textId="77777777" w:rsidTr="5C75B6E1">
        <w:tc>
          <w:tcPr>
            <w:tcW w:w="2269" w:type="dxa"/>
          </w:tcPr>
          <w:p w14:paraId="06CC57DD" w14:textId="77777777" w:rsidR="00422D04" w:rsidRDefault="009A2AB6" w:rsidP="00456E9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Membership</w:t>
            </w:r>
          </w:p>
          <w:p w14:paraId="62105710" w14:textId="77777777" w:rsidR="009D2856" w:rsidRPr="009D2856" w:rsidRDefault="009D2856" w:rsidP="009D2856">
            <w:pPr>
              <w:rPr>
                <w:rFonts w:asciiTheme="minorHAnsi" w:hAnsiTheme="minorHAnsi" w:cstheme="minorHAnsi"/>
              </w:rPr>
            </w:pPr>
          </w:p>
          <w:p w14:paraId="7FEADC6C" w14:textId="42C5B19B" w:rsidR="009D2856" w:rsidRPr="009D2856" w:rsidRDefault="009D2856" w:rsidP="009D285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70171571" w14:textId="6D87D125" w:rsidR="00FE7441" w:rsidRPr="00750B49" w:rsidRDefault="00FE7441" w:rsidP="00BE7A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409E73C8" w14:textId="4BEBF909" w:rsidR="00CD779F" w:rsidRPr="00750B49" w:rsidRDefault="00CD779F" w:rsidP="5C75B6E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Bidi"/>
              </w:rPr>
            </w:pPr>
          </w:p>
        </w:tc>
      </w:tr>
      <w:tr w:rsidR="00CF68E1" w:rsidRPr="0080223E" w14:paraId="76815148" w14:textId="77777777" w:rsidTr="5C75B6E1">
        <w:tc>
          <w:tcPr>
            <w:tcW w:w="2269" w:type="dxa"/>
          </w:tcPr>
          <w:p w14:paraId="7A7B23E1" w14:textId="212B2DA2" w:rsidR="00D2580B" w:rsidRPr="00913ACF" w:rsidRDefault="00913ACF" w:rsidP="00913AC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Press/Social Media</w:t>
            </w:r>
          </w:p>
        </w:tc>
        <w:tc>
          <w:tcPr>
            <w:tcW w:w="5331" w:type="dxa"/>
          </w:tcPr>
          <w:p w14:paraId="05F8FD40" w14:textId="77777777" w:rsidR="00E904A6" w:rsidRDefault="00BA1735" w:rsidP="5C75B6E1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  <w:r w:rsidR="00CC0008">
              <w:rPr>
                <w:rFonts w:asciiTheme="minorHAnsi" w:hAnsiTheme="minorHAnsi" w:cstheme="minorBidi"/>
              </w:rPr>
              <w:t xml:space="preserve">Website ongoing </w:t>
            </w:r>
            <w:r w:rsidR="009D6C98">
              <w:rPr>
                <w:rFonts w:asciiTheme="minorHAnsi" w:hAnsiTheme="minorHAnsi" w:cstheme="minorBidi"/>
              </w:rPr>
              <w:t>–</w:t>
            </w:r>
            <w:r w:rsidR="00CC0008">
              <w:rPr>
                <w:rFonts w:asciiTheme="minorHAnsi" w:hAnsiTheme="minorHAnsi" w:cstheme="minorBidi"/>
              </w:rPr>
              <w:t xml:space="preserve"> </w:t>
            </w:r>
            <w:r w:rsidR="009D6C98">
              <w:rPr>
                <w:rFonts w:asciiTheme="minorHAnsi" w:hAnsiTheme="minorHAnsi" w:cstheme="minorBidi"/>
              </w:rPr>
              <w:t xml:space="preserve">comments to </w:t>
            </w:r>
            <w:r w:rsidR="007A00D8">
              <w:rPr>
                <w:rFonts w:asciiTheme="minorHAnsi" w:hAnsiTheme="minorHAnsi" w:cstheme="minorBidi"/>
              </w:rPr>
              <w:t xml:space="preserve">JT on look and design, </w:t>
            </w:r>
          </w:p>
          <w:p w14:paraId="087B00CE" w14:textId="77777777" w:rsidR="007A00D8" w:rsidRDefault="007A00D8" w:rsidP="5C75B6E1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Content to update</w:t>
            </w:r>
            <w:r w:rsidR="00E31599">
              <w:rPr>
                <w:rFonts w:asciiTheme="minorHAnsi" w:hAnsiTheme="minorHAnsi" w:cstheme="minorBidi"/>
              </w:rPr>
              <w:t xml:space="preserve"> if needed, </w:t>
            </w:r>
          </w:p>
          <w:p w14:paraId="435FDAF5" w14:textId="77777777" w:rsidR="005A117F" w:rsidRDefault="005A117F" w:rsidP="5C75B6E1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Shop price list on website. </w:t>
            </w:r>
          </w:p>
          <w:p w14:paraId="611C647D" w14:textId="4FE4EF01" w:rsidR="00897BAD" w:rsidRPr="0080223E" w:rsidRDefault="00897BAD" w:rsidP="5C75B6E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607" w:type="dxa"/>
          </w:tcPr>
          <w:p w14:paraId="257E41C5" w14:textId="77777777" w:rsidR="009C0F35" w:rsidRDefault="004749A0" w:rsidP="5C75B6E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All – send comments to JT on look and design of website</w:t>
            </w:r>
          </w:p>
          <w:p w14:paraId="1947E74E" w14:textId="2825790E" w:rsidR="00875BC9" w:rsidRPr="0080223E" w:rsidRDefault="00875BC9" w:rsidP="5C75B6E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JT to put shop pricelist on website</w:t>
            </w:r>
          </w:p>
        </w:tc>
      </w:tr>
      <w:tr w:rsidR="00CF68E1" w:rsidRPr="00750B49" w14:paraId="2DE7C1FC" w14:textId="77777777" w:rsidTr="5C75B6E1">
        <w:tc>
          <w:tcPr>
            <w:tcW w:w="2269" w:type="dxa"/>
          </w:tcPr>
          <w:p w14:paraId="170A204E" w14:textId="6A6DB3D9" w:rsidR="00D2580B" w:rsidRPr="00750B49" w:rsidRDefault="00913ACF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Monthly programme </w:t>
            </w:r>
          </w:p>
          <w:p w14:paraId="719D83BA" w14:textId="77777777" w:rsidR="00D2580B" w:rsidRPr="00750B49" w:rsidRDefault="00D2580B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42D35B6D" w14:textId="77F6AB68" w:rsidR="001477B2" w:rsidRPr="00750B49" w:rsidRDefault="001477B2" w:rsidP="009E0399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</w:p>
        </w:tc>
        <w:tc>
          <w:tcPr>
            <w:tcW w:w="2607" w:type="dxa"/>
          </w:tcPr>
          <w:p w14:paraId="41672AF5" w14:textId="06EB3C0B" w:rsidR="009C6C47" w:rsidRPr="00750B49" w:rsidRDefault="009C6C47" w:rsidP="006C4BE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</w:p>
        </w:tc>
      </w:tr>
      <w:tr w:rsidR="007E0F66" w:rsidRPr="00750B49" w14:paraId="31C78E83" w14:textId="77777777" w:rsidTr="5C75B6E1">
        <w:tc>
          <w:tcPr>
            <w:tcW w:w="2269" w:type="dxa"/>
          </w:tcPr>
          <w:p w14:paraId="1E02A535" w14:textId="39A574E2" w:rsidR="007E0F66" w:rsidRPr="00750B49" w:rsidRDefault="007E0F66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Plant Sale</w:t>
            </w:r>
          </w:p>
        </w:tc>
        <w:tc>
          <w:tcPr>
            <w:tcW w:w="5331" w:type="dxa"/>
          </w:tcPr>
          <w:p w14:paraId="2F649AE3" w14:textId="77777777" w:rsidR="005266B6" w:rsidRDefault="0033494D" w:rsidP="009E0399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Trustees confirmed to PS who would be in attendance. </w:t>
            </w:r>
          </w:p>
          <w:p w14:paraId="6688B353" w14:textId="164F3E7E" w:rsidR="0033494D" w:rsidRDefault="0033494D" w:rsidP="009E0399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PS confirmed vol meeting for Sunday </w:t>
            </w:r>
            <w:r w:rsidR="00BA2741">
              <w:rPr>
                <w:rFonts w:asciiTheme="minorHAnsi" w:hAnsiTheme="minorHAnsi" w:cstheme="minorBidi"/>
              </w:rPr>
              <w:t>26</w:t>
            </w:r>
            <w:r w:rsidR="00BA2741" w:rsidRPr="00BA2741">
              <w:rPr>
                <w:rFonts w:asciiTheme="minorHAnsi" w:hAnsiTheme="minorHAnsi" w:cstheme="minorBidi"/>
                <w:vertAlign w:val="superscript"/>
              </w:rPr>
              <w:t>th</w:t>
            </w:r>
            <w:r w:rsidR="00BA2741">
              <w:rPr>
                <w:rFonts w:asciiTheme="minorHAnsi" w:hAnsiTheme="minorHAnsi" w:cstheme="minorBidi"/>
              </w:rPr>
              <w:t xml:space="preserve">. </w:t>
            </w:r>
          </w:p>
        </w:tc>
        <w:tc>
          <w:tcPr>
            <w:tcW w:w="2607" w:type="dxa"/>
          </w:tcPr>
          <w:p w14:paraId="25546586" w14:textId="4E0C4238" w:rsidR="00752680" w:rsidRPr="00750B49" w:rsidRDefault="00752680" w:rsidP="006C4BE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</w:p>
        </w:tc>
      </w:tr>
      <w:tr w:rsidR="00AA240D" w:rsidRPr="00750B49" w14:paraId="72A84CC8" w14:textId="77777777" w:rsidTr="5C75B6E1">
        <w:tc>
          <w:tcPr>
            <w:tcW w:w="2269" w:type="dxa"/>
          </w:tcPr>
          <w:p w14:paraId="64A1D6BF" w14:textId="4E0EB2B8" w:rsidR="00AA240D" w:rsidRPr="00750B49" w:rsidRDefault="00AA240D" w:rsidP="00913AC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Annual Show</w:t>
            </w:r>
          </w:p>
        </w:tc>
        <w:tc>
          <w:tcPr>
            <w:tcW w:w="5331" w:type="dxa"/>
          </w:tcPr>
          <w:p w14:paraId="4AC2A660" w14:textId="77777777" w:rsidR="00AA240D" w:rsidRDefault="006568C3" w:rsidP="00F11ACB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44A25">
              <w:rPr>
                <w:rFonts w:asciiTheme="minorHAnsi" w:hAnsiTheme="minorHAnsi" w:cstheme="minorHAnsi"/>
              </w:rPr>
              <w:t>Show schedule to</w:t>
            </w:r>
            <w:r w:rsidR="00BB2528">
              <w:rPr>
                <w:rFonts w:asciiTheme="minorHAnsi" w:hAnsiTheme="minorHAnsi" w:cstheme="minorHAnsi"/>
              </w:rPr>
              <w:t xml:space="preserve"> go on website – for crafting</w:t>
            </w:r>
            <w:r w:rsidR="00474990">
              <w:rPr>
                <w:rFonts w:asciiTheme="minorHAnsi" w:hAnsiTheme="minorHAnsi" w:cstheme="minorHAnsi"/>
              </w:rPr>
              <w:t xml:space="preserve"> </w:t>
            </w:r>
            <w:r w:rsidR="00944A25">
              <w:rPr>
                <w:rFonts w:asciiTheme="minorHAnsi" w:hAnsiTheme="minorHAnsi" w:cstheme="minorHAnsi"/>
              </w:rPr>
              <w:t>etc</w:t>
            </w:r>
          </w:p>
          <w:p w14:paraId="2FB85054" w14:textId="7078A47D" w:rsidR="006144D1" w:rsidRDefault="006144D1" w:rsidP="00F11ACB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4CEE726B" w14:textId="59E22762" w:rsidR="00AA240D" w:rsidRPr="00750B49" w:rsidRDefault="00875BC9" w:rsidP="004A358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JT to put show schedule on website/promote on social media</w:t>
            </w:r>
          </w:p>
        </w:tc>
      </w:tr>
      <w:tr w:rsidR="00CF68E1" w:rsidRPr="00750B49" w14:paraId="683A2C21" w14:textId="77777777" w:rsidTr="5C75B6E1">
        <w:tc>
          <w:tcPr>
            <w:tcW w:w="2269" w:type="dxa"/>
          </w:tcPr>
          <w:p w14:paraId="722EA5D4" w14:textId="035A028A" w:rsidR="00D2580B" w:rsidRPr="00750B49" w:rsidRDefault="00913ACF" w:rsidP="00913AC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Community</w:t>
            </w:r>
            <w:r w:rsidR="007E0F66">
              <w:rPr>
                <w:rFonts w:asciiTheme="minorHAnsi" w:hAnsiTheme="minorHAnsi" w:cstheme="minorHAnsi"/>
              </w:rPr>
              <w:t>/</w:t>
            </w:r>
            <w:r w:rsidR="00FC532C">
              <w:rPr>
                <w:rFonts w:asciiTheme="minorHAnsi" w:hAnsiTheme="minorHAnsi" w:cstheme="minorHAnsi"/>
              </w:rPr>
              <w:t xml:space="preserve"> </w:t>
            </w:r>
            <w:r w:rsidR="007E0F66">
              <w:rPr>
                <w:rFonts w:asciiTheme="minorHAnsi" w:hAnsiTheme="minorHAnsi" w:cstheme="minorHAnsi"/>
              </w:rPr>
              <w:t xml:space="preserve">charity </w:t>
            </w:r>
            <w:r w:rsidRPr="00750B49">
              <w:rPr>
                <w:rFonts w:asciiTheme="minorHAnsi" w:hAnsiTheme="minorHAnsi" w:cstheme="minorHAnsi"/>
              </w:rPr>
              <w:t>Programme</w:t>
            </w:r>
          </w:p>
        </w:tc>
        <w:tc>
          <w:tcPr>
            <w:tcW w:w="5331" w:type="dxa"/>
          </w:tcPr>
          <w:p w14:paraId="029CB10D" w14:textId="5FDED37D" w:rsidR="000C53F3" w:rsidRPr="00750B49" w:rsidRDefault="000C53F3" w:rsidP="00AA240D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5040FD17" w14:textId="76FB6875" w:rsidR="004A3582" w:rsidRPr="00750B49" w:rsidRDefault="004A3582" w:rsidP="004A358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</w:p>
        </w:tc>
      </w:tr>
      <w:tr w:rsidR="00A84BF7" w:rsidRPr="00750B49" w14:paraId="3928A82E" w14:textId="77777777" w:rsidTr="5C75B6E1">
        <w:tc>
          <w:tcPr>
            <w:tcW w:w="2269" w:type="dxa"/>
          </w:tcPr>
          <w:p w14:paraId="00E2EA0A" w14:textId="24A4B76B" w:rsidR="00CA0993" w:rsidRPr="006B2CDB" w:rsidRDefault="00A84BF7" w:rsidP="006B2CD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 </w:t>
            </w:r>
            <w:r w:rsidR="00913ACF" w:rsidRPr="00750B49">
              <w:rPr>
                <w:rFonts w:asciiTheme="minorHAnsi" w:hAnsiTheme="minorHAnsi" w:cstheme="minorHAnsi"/>
              </w:rPr>
              <w:t>Social programme/ vol celebration event</w:t>
            </w:r>
          </w:p>
        </w:tc>
        <w:tc>
          <w:tcPr>
            <w:tcW w:w="5331" w:type="dxa"/>
          </w:tcPr>
          <w:p w14:paraId="1C3944FF" w14:textId="622649AA" w:rsidR="00393EED" w:rsidRPr="00750B49" w:rsidRDefault="005033D0" w:rsidP="00524972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607" w:type="dxa"/>
          </w:tcPr>
          <w:p w14:paraId="5C18A96D" w14:textId="3EED5573" w:rsidR="005C61B8" w:rsidRPr="00750B49" w:rsidRDefault="005C61B8" w:rsidP="5C75B6E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</w:p>
        </w:tc>
      </w:tr>
      <w:tr w:rsidR="00913ACF" w:rsidRPr="00750B49" w14:paraId="7FA59E43" w14:textId="77777777" w:rsidTr="5C75B6E1">
        <w:tc>
          <w:tcPr>
            <w:tcW w:w="2269" w:type="dxa"/>
          </w:tcPr>
          <w:p w14:paraId="089ABA86" w14:textId="0C61E863" w:rsidR="00913ACF" w:rsidRPr="00750B49" w:rsidRDefault="00913ACF" w:rsidP="00F33E0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Any other business</w:t>
            </w:r>
          </w:p>
        </w:tc>
        <w:tc>
          <w:tcPr>
            <w:tcW w:w="5331" w:type="dxa"/>
          </w:tcPr>
          <w:p w14:paraId="666FED36" w14:textId="03B56DAD" w:rsidR="00787638" w:rsidRDefault="004A1037" w:rsidP="00F3764D">
            <w:pPr>
              <w:shd w:val="clear" w:color="auto" w:fill="FFFFFF"/>
              <w:suppressAutoHyphens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Weedkiller</w:t>
            </w:r>
            <w:r w:rsidR="00640232">
              <w:rPr>
                <w:rFonts w:asciiTheme="minorHAnsi" w:hAnsiTheme="minorHAnsi" w:cstheme="minorHAnsi"/>
              </w:rPr>
              <w:t xml:space="preserve"> – not a</w:t>
            </w:r>
            <w:r w:rsidR="00C94816">
              <w:rPr>
                <w:rFonts w:asciiTheme="minorHAnsi" w:hAnsiTheme="minorHAnsi" w:cstheme="minorHAnsi"/>
              </w:rPr>
              <w:t>dvised as promote organic gardening principles</w:t>
            </w:r>
            <w:r w:rsidR="00640232">
              <w:rPr>
                <w:rFonts w:asciiTheme="minorHAnsi" w:hAnsiTheme="minorHAnsi" w:cstheme="minorHAnsi"/>
              </w:rPr>
              <w:t xml:space="preserve">, </w:t>
            </w:r>
          </w:p>
          <w:p w14:paraId="4D42DBA2" w14:textId="77777777" w:rsidR="0052613A" w:rsidRDefault="0052613A" w:rsidP="00F3764D">
            <w:pPr>
              <w:shd w:val="clear" w:color="auto" w:fill="FFFFFF"/>
              <w:suppressAutoHyphens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Defib </w:t>
            </w:r>
            <w:r w:rsidR="00020BD8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20BD8">
              <w:rPr>
                <w:rFonts w:asciiTheme="minorHAnsi" w:hAnsiTheme="minorHAnsi" w:cstheme="minorHAnsi"/>
              </w:rPr>
              <w:t xml:space="preserve">guidance JD will look at. </w:t>
            </w:r>
          </w:p>
          <w:p w14:paraId="32F25E47" w14:textId="5A0E246D" w:rsidR="00020BD8" w:rsidRPr="00893249" w:rsidRDefault="00020BD8" w:rsidP="00F3764D">
            <w:pPr>
              <w:shd w:val="clear" w:color="auto" w:fill="FFFFFF"/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17179B18" w14:textId="1EB15696" w:rsidR="00D67372" w:rsidRPr="00750B49" w:rsidRDefault="00C94816" w:rsidP="5C75B6E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MC to include weedkiller</w:t>
            </w:r>
            <w:r w:rsidR="00C724F4">
              <w:rPr>
                <w:rFonts w:asciiTheme="minorHAnsi" w:hAnsiTheme="minorHAnsi" w:cstheme="minorBidi"/>
              </w:rPr>
              <w:t xml:space="preserve"> issue in email to members</w:t>
            </w:r>
          </w:p>
        </w:tc>
      </w:tr>
    </w:tbl>
    <w:p w14:paraId="1878B39F" w14:textId="77777777" w:rsidR="00675F28" w:rsidRPr="00750B49" w:rsidRDefault="00675F28" w:rsidP="00F528B7">
      <w:pPr>
        <w:rPr>
          <w:rFonts w:asciiTheme="minorHAnsi" w:hAnsiTheme="minorHAnsi" w:cstheme="minorHAnsi"/>
        </w:rPr>
      </w:pPr>
      <w:r w:rsidRPr="00750B49">
        <w:rPr>
          <w:rFonts w:asciiTheme="minorHAnsi" w:hAnsiTheme="minorHAnsi" w:cstheme="minorHAnsi"/>
        </w:rPr>
        <w:t xml:space="preserve"> </w:t>
      </w:r>
    </w:p>
    <w:p w14:paraId="38CA83D7" w14:textId="16D3B83A" w:rsidR="00DF4875" w:rsidRPr="00750B49" w:rsidRDefault="00675F28" w:rsidP="00F40CFA">
      <w:pPr>
        <w:jc w:val="center"/>
        <w:rPr>
          <w:rFonts w:asciiTheme="minorHAnsi" w:hAnsiTheme="minorHAnsi" w:cstheme="minorHAnsi"/>
        </w:rPr>
      </w:pPr>
      <w:r w:rsidRPr="00750B49">
        <w:rPr>
          <w:rFonts w:asciiTheme="minorHAnsi" w:hAnsiTheme="minorHAnsi" w:cstheme="minorHAnsi"/>
        </w:rPr>
        <w:t xml:space="preserve">Meeting finished at </w:t>
      </w:r>
      <w:r w:rsidR="00293CDE" w:rsidRPr="00750B49">
        <w:rPr>
          <w:rFonts w:asciiTheme="minorHAnsi" w:hAnsiTheme="minorHAnsi" w:cstheme="minorHAnsi"/>
        </w:rPr>
        <w:t>21</w:t>
      </w:r>
      <w:r w:rsidR="00A6796B">
        <w:rPr>
          <w:rFonts w:asciiTheme="minorHAnsi" w:hAnsiTheme="minorHAnsi" w:cstheme="minorHAnsi"/>
        </w:rPr>
        <w:t>2</w:t>
      </w:r>
      <w:r w:rsidR="000232C4">
        <w:rPr>
          <w:rFonts w:asciiTheme="minorHAnsi" w:hAnsiTheme="minorHAnsi" w:cstheme="minorHAnsi"/>
        </w:rPr>
        <w:t>5</w:t>
      </w:r>
    </w:p>
    <w:p w14:paraId="08579114" w14:textId="77777777" w:rsidR="00332807" w:rsidRPr="00750B49" w:rsidRDefault="00332807" w:rsidP="00900C59">
      <w:pPr>
        <w:ind w:left="720"/>
        <w:rPr>
          <w:rFonts w:asciiTheme="minorHAnsi" w:hAnsiTheme="minorHAnsi" w:cstheme="minorHAnsi"/>
        </w:rPr>
      </w:pPr>
    </w:p>
    <w:p w14:paraId="60C6BFAE" w14:textId="67ADAFF9" w:rsidR="00750EB0" w:rsidRPr="00750B49" w:rsidRDefault="007A0630" w:rsidP="00293CDE">
      <w:pPr>
        <w:jc w:val="center"/>
        <w:rPr>
          <w:rFonts w:asciiTheme="minorHAnsi" w:hAnsiTheme="minorHAnsi" w:cstheme="minorBidi"/>
          <w:b/>
          <w:sz w:val="28"/>
          <w:szCs w:val="28"/>
        </w:rPr>
      </w:pPr>
      <w:r w:rsidRPr="00750B49">
        <w:rPr>
          <w:rFonts w:asciiTheme="minorHAnsi" w:hAnsiTheme="minorHAnsi" w:cstheme="minorBidi"/>
          <w:b/>
          <w:sz w:val="28"/>
          <w:szCs w:val="28"/>
        </w:rPr>
        <w:t>Next meeting</w:t>
      </w:r>
      <w:r w:rsidR="00DC45C1" w:rsidRPr="00750B49">
        <w:rPr>
          <w:rFonts w:asciiTheme="minorHAnsi" w:hAnsiTheme="minorHAnsi" w:cstheme="minorBidi"/>
          <w:b/>
          <w:sz w:val="28"/>
          <w:szCs w:val="28"/>
        </w:rPr>
        <w:t xml:space="preserve">: </w:t>
      </w:r>
      <w:r w:rsidRPr="00750B49">
        <w:rPr>
          <w:rFonts w:asciiTheme="minorHAnsi" w:hAnsiTheme="minorHAnsi" w:cstheme="minorBidi"/>
          <w:b/>
          <w:sz w:val="28"/>
          <w:szCs w:val="28"/>
        </w:rPr>
        <w:t xml:space="preserve"> Monday</w:t>
      </w:r>
      <w:r w:rsidR="00F33E06" w:rsidRPr="00750B49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F3764D">
        <w:rPr>
          <w:rFonts w:asciiTheme="minorHAnsi" w:hAnsiTheme="minorHAnsi" w:cstheme="minorBidi"/>
          <w:b/>
          <w:sz w:val="28"/>
          <w:szCs w:val="28"/>
        </w:rPr>
        <w:t>May</w:t>
      </w:r>
      <w:r w:rsidR="00F33E06" w:rsidRPr="00750B49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C724F4">
        <w:rPr>
          <w:rFonts w:asciiTheme="minorHAnsi" w:hAnsiTheme="minorHAnsi" w:cstheme="minorBidi"/>
          <w:b/>
          <w:sz w:val="28"/>
          <w:szCs w:val="28"/>
        </w:rPr>
        <w:t>18</w:t>
      </w:r>
      <w:r w:rsidR="00C724F4" w:rsidRPr="00C724F4">
        <w:rPr>
          <w:rFonts w:asciiTheme="minorHAnsi" w:hAnsiTheme="minorHAnsi" w:cstheme="minorBidi"/>
          <w:b/>
          <w:sz w:val="28"/>
          <w:szCs w:val="28"/>
          <w:vertAlign w:val="superscript"/>
        </w:rPr>
        <w:t>th</w:t>
      </w:r>
      <w:r w:rsidR="00C724F4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FA3331" w:rsidRPr="00750B49">
        <w:rPr>
          <w:rFonts w:asciiTheme="minorHAnsi" w:hAnsiTheme="minorHAnsi" w:cstheme="minorBidi"/>
          <w:b/>
          <w:sz w:val="28"/>
          <w:szCs w:val="28"/>
        </w:rPr>
        <w:t>202</w:t>
      </w:r>
      <w:r w:rsidR="005D1CEE">
        <w:rPr>
          <w:rFonts w:asciiTheme="minorHAnsi" w:hAnsiTheme="minorHAnsi" w:cstheme="minorBidi"/>
          <w:b/>
          <w:sz w:val="28"/>
          <w:szCs w:val="28"/>
        </w:rPr>
        <w:t>6</w:t>
      </w:r>
      <w:r w:rsidR="00DC45C1" w:rsidRPr="00750B49">
        <w:rPr>
          <w:rFonts w:asciiTheme="minorHAnsi" w:hAnsiTheme="minorHAnsi" w:cstheme="minorBidi"/>
          <w:b/>
          <w:sz w:val="28"/>
          <w:szCs w:val="28"/>
        </w:rPr>
        <w:t xml:space="preserve"> at </w:t>
      </w:r>
      <w:r w:rsidR="00883BB3" w:rsidRPr="00750B49">
        <w:rPr>
          <w:rFonts w:asciiTheme="minorHAnsi" w:hAnsiTheme="minorHAnsi" w:cstheme="minorBidi"/>
          <w:b/>
          <w:sz w:val="28"/>
          <w:szCs w:val="28"/>
        </w:rPr>
        <w:t>The Shed</w:t>
      </w:r>
      <w:r w:rsidR="005617C3" w:rsidRPr="00750B49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262706" w:rsidRPr="00750B49">
        <w:rPr>
          <w:rFonts w:asciiTheme="minorHAnsi" w:hAnsiTheme="minorHAnsi" w:cstheme="minorBidi"/>
          <w:b/>
          <w:sz w:val="28"/>
          <w:szCs w:val="28"/>
        </w:rPr>
        <w:t>7</w:t>
      </w:r>
      <w:r w:rsidR="00E424A4" w:rsidRPr="00750B49">
        <w:rPr>
          <w:rFonts w:asciiTheme="minorHAnsi" w:hAnsiTheme="minorHAnsi" w:cstheme="minorBidi"/>
          <w:b/>
          <w:sz w:val="28"/>
          <w:szCs w:val="28"/>
        </w:rPr>
        <w:t>.30</w:t>
      </w:r>
      <w:r w:rsidR="00262706" w:rsidRPr="00750B49">
        <w:rPr>
          <w:rFonts w:asciiTheme="minorHAnsi" w:hAnsiTheme="minorHAnsi" w:cstheme="minorBidi"/>
          <w:b/>
          <w:sz w:val="28"/>
          <w:szCs w:val="28"/>
        </w:rPr>
        <w:t>pm</w:t>
      </w:r>
      <w:r w:rsidR="7D0BD84A" w:rsidRPr="00750B49">
        <w:rPr>
          <w:rFonts w:asciiTheme="minorHAnsi" w:hAnsiTheme="minorHAnsi" w:cstheme="minorBidi"/>
          <w:b/>
          <w:bCs/>
          <w:sz w:val="28"/>
          <w:szCs w:val="28"/>
        </w:rPr>
        <w:t xml:space="preserve"> Please send written updates to AP by </w:t>
      </w:r>
      <w:r w:rsidR="00F3764D">
        <w:rPr>
          <w:rFonts w:asciiTheme="minorHAnsi" w:hAnsiTheme="minorHAnsi" w:cstheme="minorBidi"/>
          <w:b/>
          <w:bCs/>
          <w:sz w:val="28"/>
          <w:szCs w:val="28"/>
        </w:rPr>
        <w:t>May</w:t>
      </w:r>
      <w:r w:rsidR="00C724F4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CF170D">
        <w:rPr>
          <w:rFonts w:asciiTheme="minorHAnsi" w:hAnsiTheme="minorHAnsi" w:cstheme="minorBidi"/>
          <w:b/>
          <w:bCs/>
          <w:sz w:val="28"/>
          <w:szCs w:val="28"/>
        </w:rPr>
        <w:t>11</w:t>
      </w:r>
      <w:r w:rsidR="00CF170D" w:rsidRPr="00CF170D">
        <w:rPr>
          <w:rFonts w:asciiTheme="minorHAnsi" w:hAnsiTheme="minorHAnsi" w:cstheme="minorBidi"/>
          <w:b/>
          <w:bCs/>
          <w:sz w:val="28"/>
          <w:szCs w:val="28"/>
          <w:vertAlign w:val="superscript"/>
        </w:rPr>
        <w:t>th</w:t>
      </w:r>
      <w:r w:rsidR="7D0BD84A" w:rsidRPr="00750B49">
        <w:rPr>
          <w:rFonts w:asciiTheme="minorHAnsi" w:hAnsiTheme="minorHAnsi" w:cstheme="minorBidi"/>
          <w:b/>
          <w:bCs/>
          <w:sz w:val="28"/>
          <w:szCs w:val="28"/>
        </w:rPr>
        <w:t xml:space="preserve"> using template. </w:t>
      </w:r>
    </w:p>
    <w:p w14:paraId="6ECEF2DB" w14:textId="77777777" w:rsidR="00903F92" w:rsidRPr="00750EB0" w:rsidRDefault="00903F92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903F92" w:rsidRPr="00750EB0">
      <w:footerReference w:type="default" r:id="rId12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104D" w14:textId="77777777" w:rsidR="00606E7D" w:rsidRPr="00750B49" w:rsidRDefault="00606E7D" w:rsidP="00872809">
      <w:r w:rsidRPr="00750B49">
        <w:separator/>
      </w:r>
    </w:p>
  </w:endnote>
  <w:endnote w:type="continuationSeparator" w:id="0">
    <w:p w14:paraId="5CD63341" w14:textId="77777777" w:rsidR="00606E7D" w:rsidRPr="00750B49" w:rsidRDefault="00606E7D" w:rsidP="00872809">
      <w:r w:rsidRPr="00750B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turday Sans ICG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F9D" w14:textId="05CE9E0C" w:rsidR="00872809" w:rsidRPr="00750B49" w:rsidRDefault="00872809">
    <w:pPr>
      <w:pStyle w:val="Footer"/>
      <w:rPr>
        <w:sz w:val="20"/>
        <w:szCs w:val="20"/>
      </w:rPr>
    </w:pPr>
    <w:r w:rsidRPr="00750B49">
      <w:rPr>
        <w:sz w:val="20"/>
        <w:szCs w:val="20"/>
      </w:rPr>
      <w:t xml:space="preserve">Draft – </w:t>
    </w:r>
    <w:r w:rsidR="00CF170D">
      <w:rPr>
        <w:sz w:val="20"/>
        <w:szCs w:val="20"/>
      </w:rPr>
      <w:t>01/05/</w:t>
    </w:r>
    <w:r w:rsidRPr="00750B49">
      <w:rPr>
        <w:sz w:val="20"/>
        <w:szCs w:val="20"/>
      </w:rPr>
      <w:t>2</w:t>
    </w:r>
    <w:r w:rsidR="00445D74">
      <w:rPr>
        <w:sz w:val="20"/>
        <w:szCs w:val="20"/>
      </w:rPr>
      <w:t>6</w:t>
    </w:r>
  </w:p>
  <w:p w14:paraId="6AF7E233" w14:textId="77777777" w:rsidR="00872809" w:rsidRPr="00750B49" w:rsidRDefault="0087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14FC" w14:textId="77777777" w:rsidR="00606E7D" w:rsidRPr="00750B49" w:rsidRDefault="00606E7D" w:rsidP="00872809">
      <w:r w:rsidRPr="00750B49">
        <w:separator/>
      </w:r>
    </w:p>
  </w:footnote>
  <w:footnote w:type="continuationSeparator" w:id="0">
    <w:p w14:paraId="05D39FEA" w14:textId="77777777" w:rsidR="00606E7D" w:rsidRPr="00750B49" w:rsidRDefault="00606E7D" w:rsidP="00872809">
      <w:r w:rsidRPr="00750B4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mic Sans MS" w:eastAsia="Times New Roman" w:hAnsi="Comic Sans MS" w:cs="Aria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3" w15:restartNumberingAfterBreak="0">
    <w:nsid w:val="09DD23FC"/>
    <w:multiLevelType w:val="hybridMultilevel"/>
    <w:tmpl w:val="D6E48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10504"/>
    <w:multiLevelType w:val="multilevel"/>
    <w:tmpl w:val="26E6C0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2797B"/>
    <w:multiLevelType w:val="multilevel"/>
    <w:tmpl w:val="6A0CDF6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415C8"/>
    <w:multiLevelType w:val="hybridMultilevel"/>
    <w:tmpl w:val="B47C6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752926"/>
    <w:multiLevelType w:val="hybridMultilevel"/>
    <w:tmpl w:val="B422F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7F6BB7"/>
    <w:multiLevelType w:val="hybridMultilevel"/>
    <w:tmpl w:val="4F62C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B71B64"/>
    <w:multiLevelType w:val="hybridMultilevel"/>
    <w:tmpl w:val="F66C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C5081"/>
    <w:multiLevelType w:val="hybridMultilevel"/>
    <w:tmpl w:val="C5528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C94FA9"/>
    <w:multiLevelType w:val="hybridMultilevel"/>
    <w:tmpl w:val="A300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8369F"/>
    <w:multiLevelType w:val="multilevel"/>
    <w:tmpl w:val="4544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B2330E"/>
    <w:multiLevelType w:val="hybridMultilevel"/>
    <w:tmpl w:val="A49EE9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97F6D"/>
    <w:multiLevelType w:val="multilevel"/>
    <w:tmpl w:val="B5FE4226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2C4CEF"/>
    <w:multiLevelType w:val="hybridMultilevel"/>
    <w:tmpl w:val="638438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956B43"/>
    <w:multiLevelType w:val="hybridMultilevel"/>
    <w:tmpl w:val="E98C2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41E9F"/>
    <w:multiLevelType w:val="hybridMultilevel"/>
    <w:tmpl w:val="65AE1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B77E7C"/>
    <w:multiLevelType w:val="hybridMultilevel"/>
    <w:tmpl w:val="CB8EA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BF30F1"/>
    <w:multiLevelType w:val="hybridMultilevel"/>
    <w:tmpl w:val="B5F29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B7801"/>
    <w:multiLevelType w:val="multilevel"/>
    <w:tmpl w:val="0848F3C4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2065AD"/>
    <w:multiLevelType w:val="hybridMultilevel"/>
    <w:tmpl w:val="B0DC5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C60D10"/>
    <w:multiLevelType w:val="hybridMultilevel"/>
    <w:tmpl w:val="80280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93524"/>
    <w:multiLevelType w:val="multilevel"/>
    <w:tmpl w:val="DC9E389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8F3263"/>
    <w:multiLevelType w:val="hybridMultilevel"/>
    <w:tmpl w:val="7A8A7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A359D"/>
    <w:multiLevelType w:val="hybridMultilevel"/>
    <w:tmpl w:val="2A7AD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E51554"/>
    <w:multiLevelType w:val="multilevel"/>
    <w:tmpl w:val="CDF85386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535F3B"/>
    <w:multiLevelType w:val="hybridMultilevel"/>
    <w:tmpl w:val="67E05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3D6DC2"/>
    <w:multiLevelType w:val="hybridMultilevel"/>
    <w:tmpl w:val="D50E1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4A6199"/>
    <w:multiLevelType w:val="multilevel"/>
    <w:tmpl w:val="030A052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A41424"/>
    <w:multiLevelType w:val="multilevel"/>
    <w:tmpl w:val="A0E05C06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5118B6"/>
    <w:multiLevelType w:val="hybridMultilevel"/>
    <w:tmpl w:val="7F60F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935ED8"/>
    <w:multiLevelType w:val="hybridMultilevel"/>
    <w:tmpl w:val="A59007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EC62FB"/>
    <w:multiLevelType w:val="hybridMultilevel"/>
    <w:tmpl w:val="261C8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F066E9"/>
    <w:multiLevelType w:val="multilevel"/>
    <w:tmpl w:val="9510113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071B5D"/>
    <w:multiLevelType w:val="hybridMultilevel"/>
    <w:tmpl w:val="A4B078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511D42"/>
    <w:multiLevelType w:val="hybridMultilevel"/>
    <w:tmpl w:val="5ED46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996ACC"/>
    <w:multiLevelType w:val="hybridMultilevel"/>
    <w:tmpl w:val="D05261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EA544D"/>
    <w:multiLevelType w:val="hybridMultilevel"/>
    <w:tmpl w:val="8C8EA3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0860280">
    <w:abstractNumId w:val="0"/>
  </w:num>
  <w:num w:numId="2" w16cid:durableId="809246519">
    <w:abstractNumId w:val="1"/>
  </w:num>
  <w:num w:numId="3" w16cid:durableId="768084493">
    <w:abstractNumId w:val="2"/>
  </w:num>
  <w:num w:numId="4" w16cid:durableId="1441755660">
    <w:abstractNumId w:val="16"/>
  </w:num>
  <w:num w:numId="5" w16cid:durableId="882864619">
    <w:abstractNumId w:val="12"/>
  </w:num>
  <w:num w:numId="6" w16cid:durableId="696976819">
    <w:abstractNumId w:val="38"/>
  </w:num>
  <w:num w:numId="7" w16cid:durableId="1192763519">
    <w:abstractNumId w:val="28"/>
  </w:num>
  <w:num w:numId="8" w16cid:durableId="1668358093">
    <w:abstractNumId w:val="11"/>
  </w:num>
  <w:num w:numId="9" w16cid:durableId="1848056734">
    <w:abstractNumId w:val="19"/>
  </w:num>
  <w:num w:numId="10" w16cid:durableId="1314213151">
    <w:abstractNumId w:val="24"/>
  </w:num>
  <w:num w:numId="11" w16cid:durableId="1988048200">
    <w:abstractNumId w:val="21"/>
  </w:num>
  <w:num w:numId="12" w16cid:durableId="1253318268">
    <w:abstractNumId w:val="17"/>
  </w:num>
  <w:num w:numId="13" w16cid:durableId="732240045">
    <w:abstractNumId w:val="27"/>
  </w:num>
  <w:num w:numId="14" w16cid:durableId="1750227923">
    <w:abstractNumId w:val="33"/>
  </w:num>
  <w:num w:numId="15" w16cid:durableId="2083216241">
    <w:abstractNumId w:val="25"/>
  </w:num>
  <w:num w:numId="16" w16cid:durableId="1241019518">
    <w:abstractNumId w:val="32"/>
  </w:num>
  <w:num w:numId="17" w16cid:durableId="2136290988">
    <w:abstractNumId w:val="6"/>
  </w:num>
  <w:num w:numId="18" w16cid:durableId="284504335">
    <w:abstractNumId w:val="18"/>
  </w:num>
  <w:num w:numId="19" w16cid:durableId="1661619071">
    <w:abstractNumId w:val="7"/>
  </w:num>
  <w:num w:numId="20" w16cid:durableId="628436773">
    <w:abstractNumId w:val="35"/>
  </w:num>
  <w:num w:numId="21" w16cid:durableId="632447147">
    <w:abstractNumId w:val="31"/>
  </w:num>
  <w:num w:numId="22" w16cid:durableId="1574586805">
    <w:abstractNumId w:val="36"/>
  </w:num>
  <w:num w:numId="23" w16cid:durableId="2057699438">
    <w:abstractNumId w:val="15"/>
  </w:num>
  <w:num w:numId="24" w16cid:durableId="1542665056">
    <w:abstractNumId w:val="13"/>
  </w:num>
  <w:num w:numId="25" w16cid:durableId="130757021">
    <w:abstractNumId w:val="9"/>
  </w:num>
  <w:num w:numId="26" w16cid:durableId="1496416091">
    <w:abstractNumId w:val="10"/>
  </w:num>
  <w:num w:numId="27" w16cid:durableId="1682320149">
    <w:abstractNumId w:val="37"/>
  </w:num>
  <w:num w:numId="28" w16cid:durableId="1400833594">
    <w:abstractNumId w:val="3"/>
  </w:num>
  <w:num w:numId="29" w16cid:durableId="58139725">
    <w:abstractNumId w:val="4"/>
  </w:num>
  <w:num w:numId="30" w16cid:durableId="1556625330">
    <w:abstractNumId w:val="34"/>
  </w:num>
  <w:num w:numId="31" w16cid:durableId="897668471">
    <w:abstractNumId w:val="29"/>
  </w:num>
  <w:num w:numId="32" w16cid:durableId="1958873316">
    <w:abstractNumId w:val="5"/>
  </w:num>
  <w:num w:numId="33" w16cid:durableId="908616357">
    <w:abstractNumId w:val="23"/>
  </w:num>
  <w:num w:numId="34" w16cid:durableId="60711854">
    <w:abstractNumId w:val="14"/>
  </w:num>
  <w:num w:numId="35" w16cid:durableId="1732148327">
    <w:abstractNumId w:val="26"/>
  </w:num>
  <w:num w:numId="36" w16cid:durableId="1468015022">
    <w:abstractNumId w:val="30"/>
  </w:num>
  <w:num w:numId="37" w16cid:durableId="853880414">
    <w:abstractNumId w:val="20"/>
  </w:num>
  <w:num w:numId="38" w16cid:durableId="2076775246">
    <w:abstractNumId w:val="22"/>
  </w:num>
  <w:num w:numId="39" w16cid:durableId="308292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8"/>
    <w:rsid w:val="000049E3"/>
    <w:rsid w:val="000069E6"/>
    <w:rsid w:val="00010597"/>
    <w:rsid w:val="00012D44"/>
    <w:rsid w:val="0001439E"/>
    <w:rsid w:val="00015F05"/>
    <w:rsid w:val="0001629A"/>
    <w:rsid w:val="00016787"/>
    <w:rsid w:val="000169C8"/>
    <w:rsid w:val="00017929"/>
    <w:rsid w:val="000204F3"/>
    <w:rsid w:val="0002087D"/>
    <w:rsid w:val="00020BD8"/>
    <w:rsid w:val="00021B7F"/>
    <w:rsid w:val="000221EA"/>
    <w:rsid w:val="000232C4"/>
    <w:rsid w:val="00023325"/>
    <w:rsid w:val="0002407A"/>
    <w:rsid w:val="0002574A"/>
    <w:rsid w:val="0003070D"/>
    <w:rsid w:val="00030929"/>
    <w:rsid w:val="0003093B"/>
    <w:rsid w:val="000325C0"/>
    <w:rsid w:val="00032696"/>
    <w:rsid w:val="00034171"/>
    <w:rsid w:val="00037089"/>
    <w:rsid w:val="00040777"/>
    <w:rsid w:val="00041155"/>
    <w:rsid w:val="00042447"/>
    <w:rsid w:val="000448CD"/>
    <w:rsid w:val="0004517C"/>
    <w:rsid w:val="0004546E"/>
    <w:rsid w:val="000455E4"/>
    <w:rsid w:val="00045EA9"/>
    <w:rsid w:val="00045F02"/>
    <w:rsid w:val="00051C0D"/>
    <w:rsid w:val="000522CC"/>
    <w:rsid w:val="00052714"/>
    <w:rsid w:val="00055507"/>
    <w:rsid w:val="0005584B"/>
    <w:rsid w:val="00057D75"/>
    <w:rsid w:val="0006099E"/>
    <w:rsid w:val="000619EF"/>
    <w:rsid w:val="0006257E"/>
    <w:rsid w:val="00063A20"/>
    <w:rsid w:val="000675E0"/>
    <w:rsid w:val="0006779E"/>
    <w:rsid w:val="00070378"/>
    <w:rsid w:val="000705DE"/>
    <w:rsid w:val="0007095E"/>
    <w:rsid w:val="00071340"/>
    <w:rsid w:val="00072A54"/>
    <w:rsid w:val="00072E95"/>
    <w:rsid w:val="000747F0"/>
    <w:rsid w:val="00074958"/>
    <w:rsid w:val="00075F56"/>
    <w:rsid w:val="00075FAA"/>
    <w:rsid w:val="00080AD9"/>
    <w:rsid w:val="000826B8"/>
    <w:rsid w:val="000830D0"/>
    <w:rsid w:val="000846B4"/>
    <w:rsid w:val="000879C8"/>
    <w:rsid w:val="00090B87"/>
    <w:rsid w:val="00091D19"/>
    <w:rsid w:val="000925B4"/>
    <w:rsid w:val="0009264A"/>
    <w:rsid w:val="00092CF3"/>
    <w:rsid w:val="00094B79"/>
    <w:rsid w:val="00094C04"/>
    <w:rsid w:val="000A1394"/>
    <w:rsid w:val="000A1B83"/>
    <w:rsid w:val="000A2005"/>
    <w:rsid w:val="000A38E4"/>
    <w:rsid w:val="000A6BE7"/>
    <w:rsid w:val="000A6D6B"/>
    <w:rsid w:val="000B0FAB"/>
    <w:rsid w:val="000B1215"/>
    <w:rsid w:val="000B1B3A"/>
    <w:rsid w:val="000B2CEB"/>
    <w:rsid w:val="000B3903"/>
    <w:rsid w:val="000C0306"/>
    <w:rsid w:val="000C0CB2"/>
    <w:rsid w:val="000C1B98"/>
    <w:rsid w:val="000C3E33"/>
    <w:rsid w:val="000C53F3"/>
    <w:rsid w:val="000C7087"/>
    <w:rsid w:val="000D0863"/>
    <w:rsid w:val="000D237D"/>
    <w:rsid w:val="000D2586"/>
    <w:rsid w:val="000D375D"/>
    <w:rsid w:val="000D38CB"/>
    <w:rsid w:val="000D39FF"/>
    <w:rsid w:val="000D515A"/>
    <w:rsid w:val="000D68EF"/>
    <w:rsid w:val="000D7F05"/>
    <w:rsid w:val="000E241F"/>
    <w:rsid w:val="000E2849"/>
    <w:rsid w:val="000E371C"/>
    <w:rsid w:val="000E37A9"/>
    <w:rsid w:val="000E42FB"/>
    <w:rsid w:val="000E4AA4"/>
    <w:rsid w:val="000E5A25"/>
    <w:rsid w:val="000E60CA"/>
    <w:rsid w:val="000E66E3"/>
    <w:rsid w:val="000E6880"/>
    <w:rsid w:val="000E7C0F"/>
    <w:rsid w:val="000F04D3"/>
    <w:rsid w:val="000F26C2"/>
    <w:rsid w:val="000F3547"/>
    <w:rsid w:val="000F3D24"/>
    <w:rsid w:val="000F450E"/>
    <w:rsid w:val="000F51C9"/>
    <w:rsid w:val="000F79C4"/>
    <w:rsid w:val="000F7AAA"/>
    <w:rsid w:val="00101A24"/>
    <w:rsid w:val="00101DBF"/>
    <w:rsid w:val="001024DF"/>
    <w:rsid w:val="00102D72"/>
    <w:rsid w:val="00102E07"/>
    <w:rsid w:val="00103F71"/>
    <w:rsid w:val="00107351"/>
    <w:rsid w:val="00107C04"/>
    <w:rsid w:val="00110D71"/>
    <w:rsid w:val="00113716"/>
    <w:rsid w:val="00114194"/>
    <w:rsid w:val="00114430"/>
    <w:rsid w:val="0011496C"/>
    <w:rsid w:val="001156A9"/>
    <w:rsid w:val="00115C7A"/>
    <w:rsid w:val="00116394"/>
    <w:rsid w:val="001175E2"/>
    <w:rsid w:val="001178D5"/>
    <w:rsid w:val="001236F8"/>
    <w:rsid w:val="00125F96"/>
    <w:rsid w:val="001272CE"/>
    <w:rsid w:val="00130FD6"/>
    <w:rsid w:val="001323A0"/>
    <w:rsid w:val="00133589"/>
    <w:rsid w:val="001345CC"/>
    <w:rsid w:val="00135C1A"/>
    <w:rsid w:val="00135D1E"/>
    <w:rsid w:val="00137FB5"/>
    <w:rsid w:val="00142479"/>
    <w:rsid w:val="001436A8"/>
    <w:rsid w:val="00143CE3"/>
    <w:rsid w:val="00145B04"/>
    <w:rsid w:val="00145BEF"/>
    <w:rsid w:val="001477B2"/>
    <w:rsid w:val="00150890"/>
    <w:rsid w:val="00152CA4"/>
    <w:rsid w:val="00154F83"/>
    <w:rsid w:val="00155740"/>
    <w:rsid w:val="00156809"/>
    <w:rsid w:val="0015762A"/>
    <w:rsid w:val="00162720"/>
    <w:rsid w:val="001666E5"/>
    <w:rsid w:val="00167251"/>
    <w:rsid w:val="00167632"/>
    <w:rsid w:val="00170EEA"/>
    <w:rsid w:val="001716C8"/>
    <w:rsid w:val="0017260D"/>
    <w:rsid w:val="00172882"/>
    <w:rsid w:val="00173318"/>
    <w:rsid w:val="001739ED"/>
    <w:rsid w:val="00174809"/>
    <w:rsid w:val="00175906"/>
    <w:rsid w:val="00175E37"/>
    <w:rsid w:val="00175E67"/>
    <w:rsid w:val="00177FD3"/>
    <w:rsid w:val="00180D24"/>
    <w:rsid w:val="001820F1"/>
    <w:rsid w:val="00182A57"/>
    <w:rsid w:val="00185386"/>
    <w:rsid w:val="00185C94"/>
    <w:rsid w:val="0018622D"/>
    <w:rsid w:val="00186B03"/>
    <w:rsid w:val="00186DE2"/>
    <w:rsid w:val="0018752A"/>
    <w:rsid w:val="00187666"/>
    <w:rsid w:val="00192661"/>
    <w:rsid w:val="00192A73"/>
    <w:rsid w:val="00192F59"/>
    <w:rsid w:val="00193198"/>
    <w:rsid w:val="00193DC3"/>
    <w:rsid w:val="00194CDA"/>
    <w:rsid w:val="00195096"/>
    <w:rsid w:val="0019555A"/>
    <w:rsid w:val="00197D24"/>
    <w:rsid w:val="001A08D1"/>
    <w:rsid w:val="001A1603"/>
    <w:rsid w:val="001A35ED"/>
    <w:rsid w:val="001A410D"/>
    <w:rsid w:val="001A53C2"/>
    <w:rsid w:val="001A5BC4"/>
    <w:rsid w:val="001A5D44"/>
    <w:rsid w:val="001A62E2"/>
    <w:rsid w:val="001A6355"/>
    <w:rsid w:val="001B0F40"/>
    <w:rsid w:val="001B2335"/>
    <w:rsid w:val="001B30BD"/>
    <w:rsid w:val="001C1736"/>
    <w:rsid w:val="001C1D2A"/>
    <w:rsid w:val="001C4DD6"/>
    <w:rsid w:val="001C5752"/>
    <w:rsid w:val="001C5CC1"/>
    <w:rsid w:val="001C6425"/>
    <w:rsid w:val="001D03FD"/>
    <w:rsid w:val="001D0DB1"/>
    <w:rsid w:val="001D19A3"/>
    <w:rsid w:val="001D25DF"/>
    <w:rsid w:val="001D2CD9"/>
    <w:rsid w:val="001D3B20"/>
    <w:rsid w:val="001D6E2F"/>
    <w:rsid w:val="001E0763"/>
    <w:rsid w:val="001E0A4E"/>
    <w:rsid w:val="001E33BC"/>
    <w:rsid w:val="001E7BEC"/>
    <w:rsid w:val="001F402B"/>
    <w:rsid w:val="001F4F8C"/>
    <w:rsid w:val="001F51FA"/>
    <w:rsid w:val="001F7FCB"/>
    <w:rsid w:val="00200E65"/>
    <w:rsid w:val="00201425"/>
    <w:rsid w:val="0020321E"/>
    <w:rsid w:val="00206867"/>
    <w:rsid w:val="002101A6"/>
    <w:rsid w:val="00210F9B"/>
    <w:rsid w:val="002125A5"/>
    <w:rsid w:val="00213932"/>
    <w:rsid w:val="00215F53"/>
    <w:rsid w:val="002169F9"/>
    <w:rsid w:val="002171F2"/>
    <w:rsid w:val="0022123C"/>
    <w:rsid w:val="0022151B"/>
    <w:rsid w:val="002222A7"/>
    <w:rsid w:val="00222463"/>
    <w:rsid w:val="00223132"/>
    <w:rsid w:val="00224CB1"/>
    <w:rsid w:val="00225ECC"/>
    <w:rsid w:val="00226ABA"/>
    <w:rsid w:val="00227E66"/>
    <w:rsid w:val="002306A4"/>
    <w:rsid w:val="0023105F"/>
    <w:rsid w:val="002315DB"/>
    <w:rsid w:val="002315EE"/>
    <w:rsid w:val="002317F8"/>
    <w:rsid w:val="00233659"/>
    <w:rsid w:val="00233B56"/>
    <w:rsid w:val="002352F4"/>
    <w:rsid w:val="0023533C"/>
    <w:rsid w:val="00235498"/>
    <w:rsid w:val="002362EE"/>
    <w:rsid w:val="00237AEF"/>
    <w:rsid w:val="00240003"/>
    <w:rsid w:val="002422F4"/>
    <w:rsid w:val="00243F7D"/>
    <w:rsid w:val="00244546"/>
    <w:rsid w:val="002466B9"/>
    <w:rsid w:val="00247379"/>
    <w:rsid w:val="0024757E"/>
    <w:rsid w:val="00252852"/>
    <w:rsid w:val="00252B8F"/>
    <w:rsid w:val="00252D2C"/>
    <w:rsid w:val="00254829"/>
    <w:rsid w:val="00255B83"/>
    <w:rsid w:val="00255D3C"/>
    <w:rsid w:val="00256A80"/>
    <w:rsid w:val="002579F2"/>
    <w:rsid w:val="00257ABC"/>
    <w:rsid w:val="00260419"/>
    <w:rsid w:val="00262706"/>
    <w:rsid w:val="00264314"/>
    <w:rsid w:val="00264C06"/>
    <w:rsid w:val="002650AE"/>
    <w:rsid w:val="00266786"/>
    <w:rsid w:val="00266EA2"/>
    <w:rsid w:val="002675AF"/>
    <w:rsid w:val="002719BA"/>
    <w:rsid w:val="002727EC"/>
    <w:rsid w:val="00272E5D"/>
    <w:rsid w:val="00273A75"/>
    <w:rsid w:val="00273D3A"/>
    <w:rsid w:val="002742C1"/>
    <w:rsid w:val="0027480E"/>
    <w:rsid w:val="00275201"/>
    <w:rsid w:val="00275CB2"/>
    <w:rsid w:val="00275D44"/>
    <w:rsid w:val="0027637C"/>
    <w:rsid w:val="00277191"/>
    <w:rsid w:val="00280987"/>
    <w:rsid w:val="00280D31"/>
    <w:rsid w:val="00284E45"/>
    <w:rsid w:val="00285B8B"/>
    <w:rsid w:val="0028629C"/>
    <w:rsid w:val="0028652D"/>
    <w:rsid w:val="00286E8E"/>
    <w:rsid w:val="00292BB3"/>
    <w:rsid w:val="0029366D"/>
    <w:rsid w:val="00293ADE"/>
    <w:rsid w:val="00293CDE"/>
    <w:rsid w:val="00295563"/>
    <w:rsid w:val="002963F4"/>
    <w:rsid w:val="00297050"/>
    <w:rsid w:val="00297316"/>
    <w:rsid w:val="00297CD4"/>
    <w:rsid w:val="002A0A80"/>
    <w:rsid w:val="002A470A"/>
    <w:rsid w:val="002A5E65"/>
    <w:rsid w:val="002A6752"/>
    <w:rsid w:val="002A680B"/>
    <w:rsid w:val="002A7728"/>
    <w:rsid w:val="002A7EAB"/>
    <w:rsid w:val="002B2F44"/>
    <w:rsid w:val="002B3EB1"/>
    <w:rsid w:val="002B4B16"/>
    <w:rsid w:val="002B4CCA"/>
    <w:rsid w:val="002B6129"/>
    <w:rsid w:val="002B7234"/>
    <w:rsid w:val="002B776A"/>
    <w:rsid w:val="002B7CFC"/>
    <w:rsid w:val="002C1113"/>
    <w:rsid w:val="002C174E"/>
    <w:rsid w:val="002C357F"/>
    <w:rsid w:val="002C3893"/>
    <w:rsid w:val="002C3DD6"/>
    <w:rsid w:val="002C642D"/>
    <w:rsid w:val="002C64F4"/>
    <w:rsid w:val="002C781C"/>
    <w:rsid w:val="002C7BF6"/>
    <w:rsid w:val="002D17F7"/>
    <w:rsid w:val="002D18B1"/>
    <w:rsid w:val="002D1C69"/>
    <w:rsid w:val="002D348B"/>
    <w:rsid w:val="002D34EC"/>
    <w:rsid w:val="002D374A"/>
    <w:rsid w:val="002D375C"/>
    <w:rsid w:val="002E0B8C"/>
    <w:rsid w:val="002E22A2"/>
    <w:rsid w:val="002E2C97"/>
    <w:rsid w:val="002E3B2F"/>
    <w:rsid w:val="002E3B3A"/>
    <w:rsid w:val="002E6594"/>
    <w:rsid w:val="002E7343"/>
    <w:rsid w:val="002E7A94"/>
    <w:rsid w:val="002F0976"/>
    <w:rsid w:val="002F1450"/>
    <w:rsid w:val="002F2D2A"/>
    <w:rsid w:val="002F343D"/>
    <w:rsid w:val="002F3BCD"/>
    <w:rsid w:val="002F4493"/>
    <w:rsid w:val="002F73D9"/>
    <w:rsid w:val="003008FC"/>
    <w:rsid w:val="00300BD2"/>
    <w:rsid w:val="00301717"/>
    <w:rsid w:val="00301D6E"/>
    <w:rsid w:val="00301EB8"/>
    <w:rsid w:val="003024F0"/>
    <w:rsid w:val="00304A31"/>
    <w:rsid w:val="00305B0C"/>
    <w:rsid w:val="0030712B"/>
    <w:rsid w:val="003077F8"/>
    <w:rsid w:val="00307ABE"/>
    <w:rsid w:val="00307C5B"/>
    <w:rsid w:val="00310396"/>
    <w:rsid w:val="00310C30"/>
    <w:rsid w:val="00310DB4"/>
    <w:rsid w:val="003111CA"/>
    <w:rsid w:val="00314CD7"/>
    <w:rsid w:val="00314D8F"/>
    <w:rsid w:val="00315320"/>
    <w:rsid w:val="003160CF"/>
    <w:rsid w:val="003164D5"/>
    <w:rsid w:val="00317B18"/>
    <w:rsid w:val="003206FD"/>
    <w:rsid w:val="00323F77"/>
    <w:rsid w:val="003248BB"/>
    <w:rsid w:val="00324A0F"/>
    <w:rsid w:val="00330DD3"/>
    <w:rsid w:val="00331A3D"/>
    <w:rsid w:val="00332807"/>
    <w:rsid w:val="00334297"/>
    <w:rsid w:val="0033494D"/>
    <w:rsid w:val="00337396"/>
    <w:rsid w:val="00337F8D"/>
    <w:rsid w:val="0034270F"/>
    <w:rsid w:val="00347556"/>
    <w:rsid w:val="0035076D"/>
    <w:rsid w:val="00352B71"/>
    <w:rsid w:val="00353B4C"/>
    <w:rsid w:val="003557C3"/>
    <w:rsid w:val="00355C27"/>
    <w:rsid w:val="003570BC"/>
    <w:rsid w:val="003601C2"/>
    <w:rsid w:val="00360EF2"/>
    <w:rsid w:val="003618F0"/>
    <w:rsid w:val="00361A8E"/>
    <w:rsid w:val="0036350D"/>
    <w:rsid w:val="0036365E"/>
    <w:rsid w:val="003643E4"/>
    <w:rsid w:val="0036637C"/>
    <w:rsid w:val="00367370"/>
    <w:rsid w:val="00372070"/>
    <w:rsid w:val="00372F2A"/>
    <w:rsid w:val="00374012"/>
    <w:rsid w:val="003741DC"/>
    <w:rsid w:val="003773D0"/>
    <w:rsid w:val="0037748E"/>
    <w:rsid w:val="00377D70"/>
    <w:rsid w:val="00381635"/>
    <w:rsid w:val="00381719"/>
    <w:rsid w:val="003825D9"/>
    <w:rsid w:val="00384084"/>
    <w:rsid w:val="00384233"/>
    <w:rsid w:val="003849F5"/>
    <w:rsid w:val="003852C8"/>
    <w:rsid w:val="00385BC5"/>
    <w:rsid w:val="00387454"/>
    <w:rsid w:val="00387CB1"/>
    <w:rsid w:val="0039025D"/>
    <w:rsid w:val="00390648"/>
    <w:rsid w:val="0039134A"/>
    <w:rsid w:val="00392042"/>
    <w:rsid w:val="00392127"/>
    <w:rsid w:val="00393EED"/>
    <w:rsid w:val="003955AD"/>
    <w:rsid w:val="003A0340"/>
    <w:rsid w:val="003A1787"/>
    <w:rsid w:val="003A211F"/>
    <w:rsid w:val="003A21C8"/>
    <w:rsid w:val="003A2DED"/>
    <w:rsid w:val="003A3530"/>
    <w:rsid w:val="003A35A5"/>
    <w:rsid w:val="003A3A48"/>
    <w:rsid w:val="003A60DA"/>
    <w:rsid w:val="003A7BAF"/>
    <w:rsid w:val="003B3CC3"/>
    <w:rsid w:val="003B4059"/>
    <w:rsid w:val="003B4DF7"/>
    <w:rsid w:val="003B7D9C"/>
    <w:rsid w:val="003C0B93"/>
    <w:rsid w:val="003C15F7"/>
    <w:rsid w:val="003C3090"/>
    <w:rsid w:val="003C50BF"/>
    <w:rsid w:val="003C5ED5"/>
    <w:rsid w:val="003C6AF1"/>
    <w:rsid w:val="003C7602"/>
    <w:rsid w:val="003C7B65"/>
    <w:rsid w:val="003D0844"/>
    <w:rsid w:val="003D0B09"/>
    <w:rsid w:val="003D37A0"/>
    <w:rsid w:val="003E0722"/>
    <w:rsid w:val="003E0A2E"/>
    <w:rsid w:val="003E177C"/>
    <w:rsid w:val="003E3D7E"/>
    <w:rsid w:val="003E47CB"/>
    <w:rsid w:val="003E5291"/>
    <w:rsid w:val="003E6A52"/>
    <w:rsid w:val="003F11A9"/>
    <w:rsid w:val="003F1514"/>
    <w:rsid w:val="003F2113"/>
    <w:rsid w:val="003F2230"/>
    <w:rsid w:val="003F37E7"/>
    <w:rsid w:val="003F6706"/>
    <w:rsid w:val="003F7E58"/>
    <w:rsid w:val="003F7EDB"/>
    <w:rsid w:val="00401ED0"/>
    <w:rsid w:val="00403E5F"/>
    <w:rsid w:val="00405458"/>
    <w:rsid w:val="00405BCF"/>
    <w:rsid w:val="00405EFB"/>
    <w:rsid w:val="004121A0"/>
    <w:rsid w:val="00415FF8"/>
    <w:rsid w:val="00416808"/>
    <w:rsid w:val="00416CF8"/>
    <w:rsid w:val="004207DE"/>
    <w:rsid w:val="00421715"/>
    <w:rsid w:val="0042196E"/>
    <w:rsid w:val="00421A27"/>
    <w:rsid w:val="00421B94"/>
    <w:rsid w:val="00422D04"/>
    <w:rsid w:val="00422E1D"/>
    <w:rsid w:val="00423DF8"/>
    <w:rsid w:val="00424509"/>
    <w:rsid w:val="004245B5"/>
    <w:rsid w:val="00424A82"/>
    <w:rsid w:val="00432A65"/>
    <w:rsid w:val="00433742"/>
    <w:rsid w:val="00433D9D"/>
    <w:rsid w:val="004352D9"/>
    <w:rsid w:val="00436AC8"/>
    <w:rsid w:val="004371BE"/>
    <w:rsid w:val="00437772"/>
    <w:rsid w:val="004377F1"/>
    <w:rsid w:val="004378AF"/>
    <w:rsid w:val="00440D7F"/>
    <w:rsid w:val="00441093"/>
    <w:rsid w:val="0044246A"/>
    <w:rsid w:val="00442F2F"/>
    <w:rsid w:val="004445F4"/>
    <w:rsid w:val="00444B5F"/>
    <w:rsid w:val="00444E5E"/>
    <w:rsid w:val="00445061"/>
    <w:rsid w:val="004456B6"/>
    <w:rsid w:val="00445AA1"/>
    <w:rsid w:val="00445D74"/>
    <w:rsid w:val="00445F4D"/>
    <w:rsid w:val="00450DB0"/>
    <w:rsid w:val="00452CF5"/>
    <w:rsid w:val="004530EB"/>
    <w:rsid w:val="00454086"/>
    <w:rsid w:val="00454545"/>
    <w:rsid w:val="0045470E"/>
    <w:rsid w:val="004554A3"/>
    <w:rsid w:val="00456E9C"/>
    <w:rsid w:val="00461878"/>
    <w:rsid w:val="00461CE7"/>
    <w:rsid w:val="00461E77"/>
    <w:rsid w:val="00461EBA"/>
    <w:rsid w:val="00462810"/>
    <w:rsid w:val="004628EC"/>
    <w:rsid w:val="00462CBA"/>
    <w:rsid w:val="004632E9"/>
    <w:rsid w:val="00463554"/>
    <w:rsid w:val="00464D62"/>
    <w:rsid w:val="004655DF"/>
    <w:rsid w:val="00467E16"/>
    <w:rsid w:val="00467EE9"/>
    <w:rsid w:val="0047085B"/>
    <w:rsid w:val="00471856"/>
    <w:rsid w:val="00471A42"/>
    <w:rsid w:val="0047384F"/>
    <w:rsid w:val="00474990"/>
    <w:rsid w:val="004749A0"/>
    <w:rsid w:val="00475DBD"/>
    <w:rsid w:val="00481AE8"/>
    <w:rsid w:val="0048446A"/>
    <w:rsid w:val="004854C7"/>
    <w:rsid w:val="004863DC"/>
    <w:rsid w:val="004863FC"/>
    <w:rsid w:val="00487C33"/>
    <w:rsid w:val="00490CDC"/>
    <w:rsid w:val="00490E74"/>
    <w:rsid w:val="00491B47"/>
    <w:rsid w:val="00492E59"/>
    <w:rsid w:val="004931BA"/>
    <w:rsid w:val="004932B0"/>
    <w:rsid w:val="004947C4"/>
    <w:rsid w:val="00494B56"/>
    <w:rsid w:val="00494C7D"/>
    <w:rsid w:val="00494F8E"/>
    <w:rsid w:val="0049557E"/>
    <w:rsid w:val="00496401"/>
    <w:rsid w:val="004A00F5"/>
    <w:rsid w:val="004A0A6E"/>
    <w:rsid w:val="004A1037"/>
    <w:rsid w:val="004A1270"/>
    <w:rsid w:val="004A2C4B"/>
    <w:rsid w:val="004A30A4"/>
    <w:rsid w:val="004A30D3"/>
    <w:rsid w:val="004A3582"/>
    <w:rsid w:val="004B1C6F"/>
    <w:rsid w:val="004B2A55"/>
    <w:rsid w:val="004B3B65"/>
    <w:rsid w:val="004B6BF7"/>
    <w:rsid w:val="004C0528"/>
    <w:rsid w:val="004C0669"/>
    <w:rsid w:val="004C0B76"/>
    <w:rsid w:val="004C6757"/>
    <w:rsid w:val="004C6D9E"/>
    <w:rsid w:val="004C6F31"/>
    <w:rsid w:val="004C7B02"/>
    <w:rsid w:val="004C7C9B"/>
    <w:rsid w:val="004D2545"/>
    <w:rsid w:val="004D328D"/>
    <w:rsid w:val="004D3349"/>
    <w:rsid w:val="004D3543"/>
    <w:rsid w:val="004D369E"/>
    <w:rsid w:val="004D54E0"/>
    <w:rsid w:val="004D56C7"/>
    <w:rsid w:val="004D6853"/>
    <w:rsid w:val="004D7947"/>
    <w:rsid w:val="004E0479"/>
    <w:rsid w:val="004E09F7"/>
    <w:rsid w:val="004E197D"/>
    <w:rsid w:val="004E29BE"/>
    <w:rsid w:val="004E38D9"/>
    <w:rsid w:val="004E7AE6"/>
    <w:rsid w:val="004F2E47"/>
    <w:rsid w:val="004F350A"/>
    <w:rsid w:val="004F40A0"/>
    <w:rsid w:val="004F40B0"/>
    <w:rsid w:val="004F6129"/>
    <w:rsid w:val="004F6DF8"/>
    <w:rsid w:val="004F731E"/>
    <w:rsid w:val="004F798E"/>
    <w:rsid w:val="004F7F8B"/>
    <w:rsid w:val="005005DE"/>
    <w:rsid w:val="00501008"/>
    <w:rsid w:val="005010FB"/>
    <w:rsid w:val="00501566"/>
    <w:rsid w:val="00502028"/>
    <w:rsid w:val="00502084"/>
    <w:rsid w:val="005033D0"/>
    <w:rsid w:val="005113FE"/>
    <w:rsid w:val="00512E30"/>
    <w:rsid w:val="005134DE"/>
    <w:rsid w:val="00514FFE"/>
    <w:rsid w:val="00515AA8"/>
    <w:rsid w:val="005174DF"/>
    <w:rsid w:val="005212B5"/>
    <w:rsid w:val="0052258E"/>
    <w:rsid w:val="00522CAA"/>
    <w:rsid w:val="00522EA5"/>
    <w:rsid w:val="0052303C"/>
    <w:rsid w:val="005231C3"/>
    <w:rsid w:val="005231D3"/>
    <w:rsid w:val="0052405E"/>
    <w:rsid w:val="00524972"/>
    <w:rsid w:val="0052613A"/>
    <w:rsid w:val="005261F1"/>
    <w:rsid w:val="005266B6"/>
    <w:rsid w:val="0052742A"/>
    <w:rsid w:val="005275CF"/>
    <w:rsid w:val="00527F94"/>
    <w:rsid w:val="00530D1B"/>
    <w:rsid w:val="0053470B"/>
    <w:rsid w:val="00535B72"/>
    <w:rsid w:val="00536805"/>
    <w:rsid w:val="0054004A"/>
    <w:rsid w:val="005413CA"/>
    <w:rsid w:val="005441F2"/>
    <w:rsid w:val="00545CEC"/>
    <w:rsid w:val="00546155"/>
    <w:rsid w:val="005467D2"/>
    <w:rsid w:val="00546AF3"/>
    <w:rsid w:val="00546FD4"/>
    <w:rsid w:val="005475D5"/>
    <w:rsid w:val="00551E39"/>
    <w:rsid w:val="005525B6"/>
    <w:rsid w:val="00552A31"/>
    <w:rsid w:val="00552E34"/>
    <w:rsid w:val="00553109"/>
    <w:rsid w:val="00555169"/>
    <w:rsid w:val="00557540"/>
    <w:rsid w:val="00557B16"/>
    <w:rsid w:val="005600D5"/>
    <w:rsid w:val="0056136D"/>
    <w:rsid w:val="005617C3"/>
    <w:rsid w:val="00563493"/>
    <w:rsid w:val="005640CA"/>
    <w:rsid w:val="00564C07"/>
    <w:rsid w:val="0056739C"/>
    <w:rsid w:val="00567C36"/>
    <w:rsid w:val="00570AEE"/>
    <w:rsid w:val="0057171E"/>
    <w:rsid w:val="00571947"/>
    <w:rsid w:val="0057315D"/>
    <w:rsid w:val="005732E3"/>
    <w:rsid w:val="005734BF"/>
    <w:rsid w:val="005737B7"/>
    <w:rsid w:val="00575B89"/>
    <w:rsid w:val="00576A8D"/>
    <w:rsid w:val="00577915"/>
    <w:rsid w:val="0058134D"/>
    <w:rsid w:val="00582296"/>
    <w:rsid w:val="0058245B"/>
    <w:rsid w:val="00583232"/>
    <w:rsid w:val="00584334"/>
    <w:rsid w:val="00591608"/>
    <w:rsid w:val="00591B81"/>
    <w:rsid w:val="00592159"/>
    <w:rsid w:val="0059258D"/>
    <w:rsid w:val="00592A10"/>
    <w:rsid w:val="005934C9"/>
    <w:rsid w:val="0059368F"/>
    <w:rsid w:val="005948D2"/>
    <w:rsid w:val="00595120"/>
    <w:rsid w:val="00595610"/>
    <w:rsid w:val="00596978"/>
    <w:rsid w:val="00596A64"/>
    <w:rsid w:val="00596C49"/>
    <w:rsid w:val="00596E68"/>
    <w:rsid w:val="0059709A"/>
    <w:rsid w:val="00597B37"/>
    <w:rsid w:val="005A0881"/>
    <w:rsid w:val="005A117F"/>
    <w:rsid w:val="005A2026"/>
    <w:rsid w:val="005A28BE"/>
    <w:rsid w:val="005A2D2E"/>
    <w:rsid w:val="005A3179"/>
    <w:rsid w:val="005A51FC"/>
    <w:rsid w:val="005A5C55"/>
    <w:rsid w:val="005A5FBA"/>
    <w:rsid w:val="005A6989"/>
    <w:rsid w:val="005B2CEF"/>
    <w:rsid w:val="005B40F6"/>
    <w:rsid w:val="005B4A66"/>
    <w:rsid w:val="005B4AC8"/>
    <w:rsid w:val="005B6468"/>
    <w:rsid w:val="005B688C"/>
    <w:rsid w:val="005C2ABC"/>
    <w:rsid w:val="005C49C6"/>
    <w:rsid w:val="005C5D5F"/>
    <w:rsid w:val="005C61B8"/>
    <w:rsid w:val="005C7C14"/>
    <w:rsid w:val="005D100B"/>
    <w:rsid w:val="005D1057"/>
    <w:rsid w:val="005D1136"/>
    <w:rsid w:val="005D1B13"/>
    <w:rsid w:val="005D1CEE"/>
    <w:rsid w:val="005D3BF9"/>
    <w:rsid w:val="005D3C8E"/>
    <w:rsid w:val="005D564D"/>
    <w:rsid w:val="005D7CF1"/>
    <w:rsid w:val="005E072B"/>
    <w:rsid w:val="005E08C3"/>
    <w:rsid w:val="005E12EE"/>
    <w:rsid w:val="005E1376"/>
    <w:rsid w:val="005E1B34"/>
    <w:rsid w:val="005E26AD"/>
    <w:rsid w:val="005E291B"/>
    <w:rsid w:val="005E748D"/>
    <w:rsid w:val="005F1CC1"/>
    <w:rsid w:val="005F22D6"/>
    <w:rsid w:val="005F31F1"/>
    <w:rsid w:val="005F3805"/>
    <w:rsid w:val="005F3EDC"/>
    <w:rsid w:val="0060095F"/>
    <w:rsid w:val="00602A80"/>
    <w:rsid w:val="0060378A"/>
    <w:rsid w:val="00603863"/>
    <w:rsid w:val="00604225"/>
    <w:rsid w:val="0060451F"/>
    <w:rsid w:val="00604DC2"/>
    <w:rsid w:val="006064FB"/>
    <w:rsid w:val="00606B12"/>
    <w:rsid w:val="00606E7D"/>
    <w:rsid w:val="00607339"/>
    <w:rsid w:val="00607B9E"/>
    <w:rsid w:val="0061052A"/>
    <w:rsid w:val="00610562"/>
    <w:rsid w:val="006110AB"/>
    <w:rsid w:val="0061131F"/>
    <w:rsid w:val="0061242F"/>
    <w:rsid w:val="0061308C"/>
    <w:rsid w:val="006144D1"/>
    <w:rsid w:val="0062180B"/>
    <w:rsid w:val="00621BCC"/>
    <w:rsid w:val="00623774"/>
    <w:rsid w:val="006266F7"/>
    <w:rsid w:val="00627D7D"/>
    <w:rsid w:val="0063212C"/>
    <w:rsid w:val="0063325C"/>
    <w:rsid w:val="00633570"/>
    <w:rsid w:val="00633CA7"/>
    <w:rsid w:val="00634A69"/>
    <w:rsid w:val="0063571B"/>
    <w:rsid w:val="00637302"/>
    <w:rsid w:val="00637738"/>
    <w:rsid w:val="00640232"/>
    <w:rsid w:val="00640B44"/>
    <w:rsid w:val="00641B0B"/>
    <w:rsid w:val="006427A3"/>
    <w:rsid w:val="00643265"/>
    <w:rsid w:val="00643BA3"/>
    <w:rsid w:val="006452B3"/>
    <w:rsid w:val="00645BE8"/>
    <w:rsid w:val="0064784B"/>
    <w:rsid w:val="00650986"/>
    <w:rsid w:val="00651CBC"/>
    <w:rsid w:val="006522D3"/>
    <w:rsid w:val="00652909"/>
    <w:rsid w:val="00652FD1"/>
    <w:rsid w:val="00653323"/>
    <w:rsid w:val="00653972"/>
    <w:rsid w:val="006539DA"/>
    <w:rsid w:val="00653BD9"/>
    <w:rsid w:val="00655959"/>
    <w:rsid w:val="00655C42"/>
    <w:rsid w:val="006568C3"/>
    <w:rsid w:val="00661811"/>
    <w:rsid w:val="00661D52"/>
    <w:rsid w:val="00661DE8"/>
    <w:rsid w:val="0066287D"/>
    <w:rsid w:val="00662F8E"/>
    <w:rsid w:val="00662FB5"/>
    <w:rsid w:val="00662FCE"/>
    <w:rsid w:val="0066398F"/>
    <w:rsid w:val="00663D14"/>
    <w:rsid w:val="006666AB"/>
    <w:rsid w:val="00666FBC"/>
    <w:rsid w:val="006671F5"/>
    <w:rsid w:val="006677B7"/>
    <w:rsid w:val="00667B11"/>
    <w:rsid w:val="00670DD1"/>
    <w:rsid w:val="00672028"/>
    <w:rsid w:val="00672260"/>
    <w:rsid w:val="006723EA"/>
    <w:rsid w:val="00672888"/>
    <w:rsid w:val="0067314F"/>
    <w:rsid w:val="00674F39"/>
    <w:rsid w:val="00675F28"/>
    <w:rsid w:val="00676A8D"/>
    <w:rsid w:val="00677240"/>
    <w:rsid w:val="006821E2"/>
    <w:rsid w:val="006828A2"/>
    <w:rsid w:val="006837D0"/>
    <w:rsid w:val="00686973"/>
    <w:rsid w:val="00687C66"/>
    <w:rsid w:val="0069071D"/>
    <w:rsid w:val="00692583"/>
    <w:rsid w:val="006938AF"/>
    <w:rsid w:val="00693BD6"/>
    <w:rsid w:val="00695572"/>
    <w:rsid w:val="006957DA"/>
    <w:rsid w:val="0069590B"/>
    <w:rsid w:val="00696254"/>
    <w:rsid w:val="006978BF"/>
    <w:rsid w:val="006A054C"/>
    <w:rsid w:val="006A0CFB"/>
    <w:rsid w:val="006A34DF"/>
    <w:rsid w:val="006A3B4D"/>
    <w:rsid w:val="006A3BAC"/>
    <w:rsid w:val="006A44D3"/>
    <w:rsid w:val="006A4702"/>
    <w:rsid w:val="006A58B6"/>
    <w:rsid w:val="006A6D76"/>
    <w:rsid w:val="006B0159"/>
    <w:rsid w:val="006B0978"/>
    <w:rsid w:val="006B0990"/>
    <w:rsid w:val="006B0F2F"/>
    <w:rsid w:val="006B28C9"/>
    <w:rsid w:val="006B2CDB"/>
    <w:rsid w:val="006B302D"/>
    <w:rsid w:val="006B3FA7"/>
    <w:rsid w:val="006B48BA"/>
    <w:rsid w:val="006B5527"/>
    <w:rsid w:val="006B5940"/>
    <w:rsid w:val="006B5DF8"/>
    <w:rsid w:val="006B63A0"/>
    <w:rsid w:val="006B6DFE"/>
    <w:rsid w:val="006C1705"/>
    <w:rsid w:val="006C2D08"/>
    <w:rsid w:val="006C3AC2"/>
    <w:rsid w:val="006C4BE2"/>
    <w:rsid w:val="006C698B"/>
    <w:rsid w:val="006C7D0D"/>
    <w:rsid w:val="006C7D1F"/>
    <w:rsid w:val="006C7E41"/>
    <w:rsid w:val="006D0C41"/>
    <w:rsid w:val="006D12EC"/>
    <w:rsid w:val="006D14F7"/>
    <w:rsid w:val="006D1702"/>
    <w:rsid w:val="006D227B"/>
    <w:rsid w:val="006D2898"/>
    <w:rsid w:val="006D4C02"/>
    <w:rsid w:val="006D5DF8"/>
    <w:rsid w:val="006D694F"/>
    <w:rsid w:val="006D6978"/>
    <w:rsid w:val="006D723D"/>
    <w:rsid w:val="006D752D"/>
    <w:rsid w:val="006D7AE8"/>
    <w:rsid w:val="006D7BBA"/>
    <w:rsid w:val="006D7D54"/>
    <w:rsid w:val="006E3EBC"/>
    <w:rsid w:val="006E4DD2"/>
    <w:rsid w:val="006E5D95"/>
    <w:rsid w:val="006E6848"/>
    <w:rsid w:val="006E711C"/>
    <w:rsid w:val="006F01E5"/>
    <w:rsid w:val="006F042B"/>
    <w:rsid w:val="006F173F"/>
    <w:rsid w:val="006F2A05"/>
    <w:rsid w:val="006F2B0D"/>
    <w:rsid w:val="006F408A"/>
    <w:rsid w:val="006F4193"/>
    <w:rsid w:val="006F488B"/>
    <w:rsid w:val="006F4F73"/>
    <w:rsid w:val="006F52C1"/>
    <w:rsid w:val="006F7F8C"/>
    <w:rsid w:val="0070004B"/>
    <w:rsid w:val="007003B5"/>
    <w:rsid w:val="007011AD"/>
    <w:rsid w:val="0070204C"/>
    <w:rsid w:val="00702F79"/>
    <w:rsid w:val="0070382E"/>
    <w:rsid w:val="00704C86"/>
    <w:rsid w:val="007052E1"/>
    <w:rsid w:val="00705EFF"/>
    <w:rsid w:val="00707669"/>
    <w:rsid w:val="00707996"/>
    <w:rsid w:val="0071038F"/>
    <w:rsid w:val="00713592"/>
    <w:rsid w:val="00717F29"/>
    <w:rsid w:val="00720E84"/>
    <w:rsid w:val="00721B8C"/>
    <w:rsid w:val="00722696"/>
    <w:rsid w:val="00722DA6"/>
    <w:rsid w:val="007233B2"/>
    <w:rsid w:val="007236AF"/>
    <w:rsid w:val="00723F1B"/>
    <w:rsid w:val="00726218"/>
    <w:rsid w:val="00730169"/>
    <w:rsid w:val="00731E7F"/>
    <w:rsid w:val="00731F2E"/>
    <w:rsid w:val="007323E3"/>
    <w:rsid w:val="007326EE"/>
    <w:rsid w:val="00734628"/>
    <w:rsid w:val="00736E9A"/>
    <w:rsid w:val="00736F8C"/>
    <w:rsid w:val="00742694"/>
    <w:rsid w:val="00742F3C"/>
    <w:rsid w:val="007439C1"/>
    <w:rsid w:val="00743D7B"/>
    <w:rsid w:val="00743F7A"/>
    <w:rsid w:val="00744067"/>
    <w:rsid w:val="00744812"/>
    <w:rsid w:val="00744C27"/>
    <w:rsid w:val="00744C98"/>
    <w:rsid w:val="00745A9B"/>
    <w:rsid w:val="00746754"/>
    <w:rsid w:val="0074782F"/>
    <w:rsid w:val="007508C9"/>
    <w:rsid w:val="00750B3C"/>
    <w:rsid w:val="00750B49"/>
    <w:rsid w:val="00750EB0"/>
    <w:rsid w:val="0075163D"/>
    <w:rsid w:val="00751667"/>
    <w:rsid w:val="00752680"/>
    <w:rsid w:val="00753863"/>
    <w:rsid w:val="007568DF"/>
    <w:rsid w:val="00760445"/>
    <w:rsid w:val="00760E07"/>
    <w:rsid w:val="00761F9F"/>
    <w:rsid w:val="00762659"/>
    <w:rsid w:val="007626D7"/>
    <w:rsid w:val="00763DF8"/>
    <w:rsid w:val="0076472C"/>
    <w:rsid w:val="00770952"/>
    <w:rsid w:val="007711A7"/>
    <w:rsid w:val="00773CC0"/>
    <w:rsid w:val="007744DD"/>
    <w:rsid w:val="00774995"/>
    <w:rsid w:val="00774FC3"/>
    <w:rsid w:val="007821B5"/>
    <w:rsid w:val="00782258"/>
    <w:rsid w:val="00783C44"/>
    <w:rsid w:val="00785ED1"/>
    <w:rsid w:val="00786050"/>
    <w:rsid w:val="00787638"/>
    <w:rsid w:val="00787BD4"/>
    <w:rsid w:val="00787E42"/>
    <w:rsid w:val="007902D6"/>
    <w:rsid w:val="00790550"/>
    <w:rsid w:val="007905FF"/>
    <w:rsid w:val="00795DF8"/>
    <w:rsid w:val="007A00D8"/>
    <w:rsid w:val="007A0630"/>
    <w:rsid w:val="007A0CA2"/>
    <w:rsid w:val="007A1237"/>
    <w:rsid w:val="007A3E1A"/>
    <w:rsid w:val="007A3F8E"/>
    <w:rsid w:val="007A47C6"/>
    <w:rsid w:val="007A5AD1"/>
    <w:rsid w:val="007A5E6C"/>
    <w:rsid w:val="007A73F2"/>
    <w:rsid w:val="007A74F3"/>
    <w:rsid w:val="007B2D72"/>
    <w:rsid w:val="007B2E17"/>
    <w:rsid w:val="007B4421"/>
    <w:rsid w:val="007B462B"/>
    <w:rsid w:val="007B604A"/>
    <w:rsid w:val="007B654F"/>
    <w:rsid w:val="007B657B"/>
    <w:rsid w:val="007B6A9B"/>
    <w:rsid w:val="007B7AEC"/>
    <w:rsid w:val="007C006C"/>
    <w:rsid w:val="007C132A"/>
    <w:rsid w:val="007C1398"/>
    <w:rsid w:val="007C210F"/>
    <w:rsid w:val="007C38AC"/>
    <w:rsid w:val="007C45C5"/>
    <w:rsid w:val="007D1EEA"/>
    <w:rsid w:val="007D2FA0"/>
    <w:rsid w:val="007D39C8"/>
    <w:rsid w:val="007D4971"/>
    <w:rsid w:val="007D5A7D"/>
    <w:rsid w:val="007D6842"/>
    <w:rsid w:val="007E0F66"/>
    <w:rsid w:val="007E11D8"/>
    <w:rsid w:val="007E3872"/>
    <w:rsid w:val="007E4273"/>
    <w:rsid w:val="007F01BD"/>
    <w:rsid w:val="007F073C"/>
    <w:rsid w:val="007F1366"/>
    <w:rsid w:val="007F1684"/>
    <w:rsid w:val="007F3C85"/>
    <w:rsid w:val="007F6021"/>
    <w:rsid w:val="007F62BC"/>
    <w:rsid w:val="007F6CA7"/>
    <w:rsid w:val="007F6E8F"/>
    <w:rsid w:val="007F6FF6"/>
    <w:rsid w:val="007F7854"/>
    <w:rsid w:val="00800896"/>
    <w:rsid w:val="00800D1A"/>
    <w:rsid w:val="008020E0"/>
    <w:rsid w:val="008021FE"/>
    <w:rsid w:val="0080223E"/>
    <w:rsid w:val="00806F04"/>
    <w:rsid w:val="008074CB"/>
    <w:rsid w:val="00810CDC"/>
    <w:rsid w:val="0081165D"/>
    <w:rsid w:val="00811D77"/>
    <w:rsid w:val="00812E70"/>
    <w:rsid w:val="008143CE"/>
    <w:rsid w:val="00815C53"/>
    <w:rsid w:val="00816315"/>
    <w:rsid w:val="008167FC"/>
    <w:rsid w:val="0082010C"/>
    <w:rsid w:val="008230A8"/>
    <w:rsid w:val="00826CD2"/>
    <w:rsid w:val="00827C18"/>
    <w:rsid w:val="00831347"/>
    <w:rsid w:val="0083215D"/>
    <w:rsid w:val="008321DB"/>
    <w:rsid w:val="00832E3C"/>
    <w:rsid w:val="00835D03"/>
    <w:rsid w:val="00840760"/>
    <w:rsid w:val="00841ABB"/>
    <w:rsid w:val="00842092"/>
    <w:rsid w:val="008435C0"/>
    <w:rsid w:val="008435DA"/>
    <w:rsid w:val="008441B2"/>
    <w:rsid w:val="008457CD"/>
    <w:rsid w:val="00846E5A"/>
    <w:rsid w:val="00847245"/>
    <w:rsid w:val="00852E68"/>
    <w:rsid w:val="008549EF"/>
    <w:rsid w:val="008578BE"/>
    <w:rsid w:val="00857EB7"/>
    <w:rsid w:val="0086006E"/>
    <w:rsid w:val="00860F71"/>
    <w:rsid w:val="008613B1"/>
    <w:rsid w:val="00862FB8"/>
    <w:rsid w:val="0086345F"/>
    <w:rsid w:val="00865D11"/>
    <w:rsid w:val="008665B9"/>
    <w:rsid w:val="00866B21"/>
    <w:rsid w:val="008702AF"/>
    <w:rsid w:val="00872062"/>
    <w:rsid w:val="00872809"/>
    <w:rsid w:val="00872E7C"/>
    <w:rsid w:val="00873185"/>
    <w:rsid w:val="0087334A"/>
    <w:rsid w:val="00873516"/>
    <w:rsid w:val="0087451E"/>
    <w:rsid w:val="008754DB"/>
    <w:rsid w:val="00875569"/>
    <w:rsid w:val="0087578C"/>
    <w:rsid w:val="00875BC9"/>
    <w:rsid w:val="00875DA7"/>
    <w:rsid w:val="00876440"/>
    <w:rsid w:val="00876464"/>
    <w:rsid w:val="008766AD"/>
    <w:rsid w:val="008802D5"/>
    <w:rsid w:val="008835F4"/>
    <w:rsid w:val="00883BB3"/>
    <w:rsid w:val="008840F6"/>
    <w:rsid w:val="00884C32"/>
    <w:rsid w:val="008864F0"/>
    <w:rsid w:val="00886B68"/>
    <w:rsid w:val="00886BEB"/>
    <w:rsid w:val="00887C2F"/>
    <w:rsid w:val="00890520"/>
    <w:rsid w:val="00890B59"/>
    <w:rsid w:val="00890B6E"/>
    <w:rsid w:val="00893249"/>
    <w:rsid w:val="00897095"/>
    <w:rsid w:val="00897BAD"/>
    <w:rsid w:val="008A01BF"/>
    <w:rsid w:val="008A1670"/>
    <w:rsid w:val="008A2703"/>
    <w:rsid w:val="008A2D5F"/>
    <w:rsid w:val="008A35B6"/>
    <w:rsid w:val="008A5583"/>
    <w:rsid w:val="008A597E"/>
    <w:rsid w:val="008A7146"/>
    <w:rsid w:val="008B1382"/>
    <w:rsid w:val="008B2182"/>
    <w:rsid w:val="008B2FB0"/>
    <w:rsid w:val="008B3225"/>
    <w:rsid w:val="008B56F3"/>
    <w:rsid w:val="008B625C"/>
    <w:rsid w:val="008C07AB"/>
    <w:rsid w:val="008C2101"/>
    <w:rsid w:val="008C236C"/>
    <w:rsid w:val="008C23BD"/>
    <w:rsid w:val="008C250F"/>
    <w:rsid w:val="008C322D"/>
    <w:rsid w:val="008C57D3"/>
    <w:rsid w:val="008C5E8F"/>
    <w:rsid w:val="008C6405"/>
    <w:rsid w:val="008C768C"/>
    <w:rsid w:val="008D0E15"/>
    <w:rsid w:val="008D1070"/>
    <w:rsid w:val="008D4BBF"/>
    <w:rsid w:val="008D545E"/>
    <w:rsid w:val="008E2D65"/>
    <w:rsid w:val="008E378C"/>
    <w:rsid w:val="008E596D"/>
    <w:rsid w:val="008E68FB"/>
    <w:rsid w:val="008F0E1A"/>
    <w:rsid w:val="008F25CE"/>
    <w:rsid w:val="008F2F7D"/>
    <w:rsid w:val="008F30E9"/>
    <w:rsid w:val="008F3A2F"/>
    <w:rsid w:val="008F4958"/>
    <w:rsid w:val="008F57C7"/>
    <w:rsid w:val="008F5C4A"/>
    <w:rsid w:val="008F6280"/>
    <w:rsid w:val="008F6606"/>
    <w:rsid w:val="008F68A5"/>
    <w:rsid w:val="008F6979"/>
    <w:rsid w:val="008F6F48"/>
    <w:rsid w:val="008F73B7"/>
    <w:rsid w:val="00900C59"/>
    <w:rsid w:val="00900E6B"/>
    <w:rsid w:val="009025E1"/>
    <w:rsid w:val="00902F7F"/>
    <w:rsid w:val="00903549"/>
    <w:rsid w:val="00903F92"/>
    <w:rsid w:val="009107A8"/>
    <w:rsid w:val="00910809"/>
    <w:rsid w:val="00910ED5"/>
    <w:rsid w:val="00912580"/>
    <w:rsid w:val="009139DB"/>
    <w:rsid w:val="00913ACF"/>
    <w:rsid w:val="009155A4"/>
    <w:rsid w:val="009155DC"/>
    <w:rsid w:val="009168DE"/>
    <w:rsid w:val="00916C7A"/>
    <w:rsid w:val="009172A4"/>
    <w:rsid w:val="009172BC"/>
    <w:rsid w:val="00920566"/>
    <w:rsid w:val="00922B3F"/>
    <w:rsid w:val="00922DE5"/>
    <w:rsid w:val="00923083"/>
    <w:rsid w:val="009234C0"/>
    <w:rsid w:val="00924189"/>
    <w:rsid w:val="00924B27"/>
    <w:rsid w:val="0092575B"/>
    <w:rsid w:val="00926794"/>
    <w:rsid w:val="009314E1"/>
    <w:rsid w:val="00931A41"/>
    <w:rsid w:val="0093287E"/>
    <w:rsid w:val="00933F6A"/>
    <w:rsid w:val="0093479E"/>
    <w:rsid w:val="00935769"/>
    <w:rsid w:val="00936125"/>
    <w:rsid w:val="009378ED"/>
    <w:rsid w:val="00940D24"/>
    <w:rsid w:val="00941DB4"/>
    <w:rsid w:val="00942430"/>
    <w:rsid w:val="00943974"/>
    <w:rsid w:val="00944304"/>
    <w:rsid w:val="009449AF"/>
    <w:rsid w:val="00944A25"/>
    <w:rsid w:val="00944F6A"/>
    <w:rsid w:val="0094542F"/>
    <w:rsid w:val="0094607B"/>
    <w:rsid w:val="00946C33"/>
    <w:rsid w:val="00946CC8"/>
    <w:rsid w:val="00946D57"/>
    <w:rsid w:val="00953004"/>
    <w:rsid w:val="009539B4"/>
    <w:rsid w:val="0095596E"/>
    <w:rsid w:val="00955E5C"/>
    <w:rsid w:val="0095665F"/>
    <w:rsid w:val="00957180"/>
    <w:rsid w:val="00957616"/>
    <w:rsid w:val="00957964"/>
    <w:rsid w:val="0096098F"/>
    <w:rsid w:val="00961A6A"/>
    <w:rsid w:val="009624C3"/>
    <w:rsid w:val="0096344B"/>
    <w:rsid w:val="00963776"/>
    <w:rsid w:val="00963EC0"/>
    <w:rsid w:val="00966147"/>
    <w:rsid w:val="00966721"/>
    <w:rsid w:val="0096754D"/>
    <w:rsid w:val="00970DD8"/>
    <w:rsid w:val="0097302A"/>
    <w:rsid w:val="00975C76"/>
    <w:rsid w:val="00975C81"/>
    <w:rsid w:val="009766E8"/>
    <w:rsid w:val="00977634"/>
    <w:rsid w:val="0097787C"/>
    <w:rsid w:val="00980F41"/>
    <w:rsid w:val="00981EB0"/>
    <w:rsid w:val="0098204B"/>
    <w:rsid w:val="00982CAD"/>
    <w:rsid w:val="00983186"/>
    <w:rsid w:val="00985064"/>
    <w:rsid w:val="00992BBB"/>
    <w:rsid w:val="00992D44"/>
    <w:rsid w:val="00992E2B"/>
    <w:rsid w:val="009942E1"/>
    <w:rsid w:val="00995A41"/>
    <w:rsid w:val="00995FD5"/>
    <w:rsid w:val="009971F6"/>
    <w:rsid w:val="00997B2C"/>
    <w:rsid w:val="009A0010"/>
    <w:rsid w:val="009A2AB6"/>
    <w:rsid w:val="009A2BE5"/>
    <w:rsid w:val="009A34EB"/>
    <w:rsid w:val="009A3A0C"/>
    <w:rsid w:val="009A4844"/>
    <w:rsid w:val="009A700C"/>
    <w:rsid w:val="009A7995"/>
    <w:rsid w:val="009B0953"/>
    <w:rsid w:val="009B1E83"/>
    <w:rsid w:val="009B25C0"/>
    <w:rsid w:val="009B3B96"/>
    <w:rsid w:val="009B40C4"/>
    <w:rsid w:val="009C0455"/>
    <w:rsid w:val="009C0D6B"/>
    <w:rsid w:val="009C0F35"/>
    <w:rsid w:val="009C0FF6"/>
    <w:rsid w:val="009C2417"/>
    <w:rsid w:val="009C2F7F"/>
    <w:rsid w:val="009C3E7C"/>
    <w:rsid w:val="009C4422"/>
    <w:rsid w:val="009C4748"/>
    <w:rsid w:val="009C4FF9"/>
    <w:rsid w:val="009C6C47"/>
    <w:rsid w:val="009C6D00"/>
    <w:rsid w:val="009C7449"/>
    <w:rsid w:val="009C7488"/>
    <w:rsid w:val="009D05F4"/>
    <w:rsid w:val="009D104B"/>
    <w:rsid w:val="009D1D38"/>
    <w:rsid w:val="009D1E2E"/>
    <w:rsid w:val="009D2856"/>
    <w:rsid w:val="009D319D"/>
    <w:rsid w:val="009D406B"/>
    <w:rsid w:val="009D4750"/>
    <w:rsid w:val="009D4EE9"/>
    <w:rsid w:val="009D6046"/>
    <w:rsid w:val="009D6C98"/>
    <w:rsid w:val="009E0399"/>
    <w:rsid w:val="009E0FF3"/>
    <w:rsid w:val="009E1342"/>
    <w:rsid w:val="009E187B"/>
    <w:rsid w:val="009E2B01"/>
    <w:rsid w:val="009F0FBB"/>
    <w:rsid w:val="009F429F"/>
    <w:rsid w:val="00A00262"/>
    <w:rsid w:val="00A04A1E"/>
    <w:rsid w:val="00A04E50"/>
    <w:rsid w:val="00A05254"/>
    <w:rsid w:val="00A05B80"/>
    <w:rsid w:val="00A0682D"/>
    <w:rsid w:val="00A10403"/>
    <w:rsid w:val="00A109B4"/>
    <w:rsid w:val="00A113E3"/>
    <w:rsid w:val="00A1184A"/>
    <w:rsid w:val="00A11CB5"/>
    <w:rsid w:val="00A13BAD"/>
    <w:rsid w:val="00A145D4"/>
    <w:rsid w:val="00A153CA"/>
    <w:rsid w:val="00A153CC"/>
    <w:rsid w:val="00A17055"/>
    <w:rsid w:val="00A20203"/>
    <w:rsid w:val="00A204EF"/>
    <w:rsid w:val="00A20592"/>
    <w:rsid w:val="00A2202D"/>
    <w:rsid w:val="00A22163"/>
    <w:rsid w:val="00A3016D"/>
    <w:rsid w:val="00A30BC5"/>
    <w:rsid w:val="00A31770"/>
    <w:rsid w:val="00A31B4D"/>
    <w:rsid w:val="00A32CAD"/>
    <w:rsid w:val="00A3518E"/>
    <w:rsid w:val="00A353EC"/>
    <w:rsid w:val="00A36597"/>
    <w:rsid w:val="00A3704A"/>
    <w:rsid w:val="00A3748B"/>
    <w:rsid w:val="00A4057F"/>
    <w:rsid w:val="00A40FA7"/>
    <w:rsid w:val="00A41116"/>
    <w:rsid w:val="00A4475D"/>
    <w:rsid w:val="00A47AA3"/>
    <w:rsid w:val="00A47C46"/>
    <w:rsid w:val="00A47FAA"/>
    <w:rsid w:val="00A553A4"/>
    <w:rsid w:val="00A5664D"/>
    <w:rsid w:val="00A57E08"/>
    <w:rsid w:val="00A60374"/>
    <w:rsid w:val="00A60450"/>
    <w:rsid w:val="00A607FD"/>
    <w:rsid w:val="00A6083C"/>
    <w:rsid w:val="00A61E40"/>
    <w:rsid w:val="00A65778"/>
    <w:rsid w:val="00A660E5"/>
    <w:rsid w:val="00A673E5"/>
    <w:rsid w:val="00A67592"/>
    <w:rsid w:val="00A6796B"/>
    <w:rsid w:val="00A7104A"/>
    <w:rsid w:val="00A71803"/>
    <w:rsid w:val="00A7181B"/>
    <w:rsid w:val="00A71F5F"/>
    <w:rsid w:val="00A72ED8"/>
    <w:rsid w:val="00A73024"/>
    <w:rsid w:val="00A73492"/>
    <w:rsid w:val="00A7388C"/>
    <w:rsid w:val="00A73D02"/>
    <w:rsid w:val="00A762A5"/>
    <w:rsid w:val="00A76A29"/>
    <w:rsid w:val="00A76A85"/>
    <w:rsid w:val="00A76B38"/>
    <w:rsid w:val="00A7741D"/>
    <w:rsid w:val="00A80A26"/>
    <w:rsid w:val="00A82D60"/>
    <w:rsid w:val="00A840E5"/>
    <w:rsid w:val="00A84434"/>
    <w:rsid w:val="00A84BF7"/>
    <w:rsid w:val="00A84CE5"/>
    <w:rsid w:val="00A85E7D"/>
    <w:rsid w:val="00A86D5B"/>
    <w:rsid w:val="00A871B7"/>
    <w:rsid w:val="00A9343C"/>
    <w:rsid w:val="00A97E07"/>
    <w:rsid w:val="00A97E74"/>
    <w:rsid w:val="00AA02BC"/>
    <w:rsid w:val="00AA1FDC"/>
    <w:rsid w:val="00AA240D"/>
    <w:rsid w:val="00AA2A2D"/>
    <w:rsid w:val="00AA3062"/>
    <w:rsid w:val="00AA352C"/>
    <w:rsid w:val="00AA3AF6"/>
    <w:rsid w:val="00AA599E"/>
    <w:rsid w:val="00AA7F23"/>
    <w:rsid w:val="00AB1763"/>
    <w:rsid w:val="00AB2639"/>
    <w:rsid w:val="00AB2EF8"/>
    <w:rsid w:val="00AB4240"/>
    <w:rsid w:val="00AC0307"/>
    <w:rsid w:val="00AC0372"/>
    <w:rsid w:val="00AC2661"/>
    <w:rsid w:val="00AC2BD2"/>
    <w:rsid w:val="00AC340F"/>
    <w:rsid w:val="00AC51EA"/>
    <w:rsid w:val="00AC687F"/>
    <w:rsid w:val="00AC6FD4"/>
    <w:rsid w:val="00AC796B"/>
    <w:rsid w:val="00AD05D6"/>
    <w:rsid w:val="00AD35ED"/>
    <w:rsid w:val="00AD37DA"/>
    <w:rsid w:val="00AD4E29"/>
    <w:rsid w:val="00AD566A"/>
    <w:rsid w:val="00AD573E"/>
    <w:rsid w:val="00AD6048"/>
    <w:rsid w:val="00AD692A"/>
    <w:rsid w:val="00AE4F71"/>
    <w:rsid w:val="00AE6148"/>
    <w:rsid w:val="00AE6D20"/>
    <w:rsid w:val="00AF0C91"/>
    <w:rsid w:val="00AF1441"/>
    <w:rsid w:val="00AF19AB"/>
    <w:rsid w:val="00AF2844"/>
    <w:rsid w:val="00AF6C0C"/>
    <w:rsid w:val="00AF769C"/>
    <w:rsid w:val="00B00A65"/>
    <w:rsid w:val="00B00AC1"/>
    <w:rsid w:val="00B0162B"/>
    <w:rsid w:val="00B0292D"/>
    <w:rsid w:val="00B06423"/>
    <w:rsid w:val="00B07D8B"/>
    <w:rsid w:val="00B104F8"/>
    <w:rsid w:val="00B109B8"/>
    <w:rsid w:val="00B10B4B"/>
    <w:rsid w:val="00B146C6"/>
    <w:rsid w:val="00B14A2C"/>
    <w:rsid w:val="00B15D8D"/>
    <w:rsid w:val="00B1699D"/>
    <w:rsid w:val="00B16D88"/>
    <w:rsid w:val="00B17741"/>
    <w:rsid w:val="00B220A1"/>
    <w:rsid w:val="00B22866"/>
    <w:rsid w:val="00B23990"/>
    <w:rsid w:val="00B23C29"/>
    <w:rsid w:val="00B240A6"/>
    <w:rsid w:val="00B24D63"/>
    <w:rsid w:val="00B2540C"/>
    <w:rsid w:val="00B2681A"/>
    <w:rsid w:val="00B30B5C"/>
    <w:rsid w:val="00B326AE"/>
    <w:rsid w:val="00B33899"/>
    <w:rsid w:val="00B34DD9"/>
    <w:rsid w:val="00B3535F"/>
    <w:rsid w:val="00B356F2"/>
    <w:rsid w:val="00B36935"/>
    <w:rsid w:val="00B36F57"/>
    <w:rsid w:val="00B371EB"/>
    <w:rsid w:val="00B379B7"/>
    <w:rsid w:val="00B435A9"/>
    <w:rsid w:val="00B44CD2"/>
    <w:rsid w:val="00B4695B"/>
    <w:rsid w:val="00B46CE1"/>
    <w:rsid w:val="00B520D4"/>
    <w:rsid w:val="00B5232A"/>
    <w:rsid w:val="00B526E3"/>
    <w:rsid w:val="00B52DAE"/>
    <w:rsid w:val="00B54EC1"/>
    <w:rsid w:val="00B5707D"/>
    <w:rsid w:val="00B57871"/>
    <w:rsid w:val="00B6125E"/>
    <w:rsid w:val="00B6159D"/>
    <w:rsid w:val="00B622A6"/>
    <w:rsid w:val="00B6252F"/>
    <w:rsid w:val="00B62D76"/>
    <w:rsid w:val="00B6366F"/>
    <w:rsid w:val="00B63AF7"/>
    <w:rsid w:val="00B63C60"/>
    <w:rsid w:val="00B6487E"/>
    <w:rsid w:val="00B679C3"/>
    <w:rsid w:val="00B70AC0"/>
    <w:rsid w:val="00B70BD7"/>
    <w:rsid w:val="00B720B7"/>
    <w:rsid w:val="00B72E57"/>
    <w:rsid w:val="00B73910"/>
    <w:rsid w:val="00B7392A"/>
    <w:rsid w:val="00B73D1C"/>
    <w:rsid w:val="00B75908"/>
    <w:rsid w:val="00B77095"/>
    <w:rsid w:val="00B82D64"/>
    <w:rsid w:val="00B83309"/>
    <w:rsid w:val="00B833B2"/>
    <w:rsid w:val="00B83E7B"/>
    <w:rsid w:val="00B83F11"/>
    <w:rsid w:val="00B84243"/>
    <w:rsid w:val="00B853A7"/>
    <w:rsid w:val="00B85AAB"/>
    <w:rsid w:val="00B86F83"/>
    <w:rsid w:val="00B91238"/>
    <w:rsid w:val="00B93343"/>
    <w:rsid w:val="00B9339E"/>
    <w:rsid w:val="00B93DF5"/>
    <w:rsid w:val="00B95446"/>
    <w:rsid w:val="00B95889"/>
    <w:rsid w:val="00B958D0"/>
    <w:rsid w:val="00B974CA"/>
    <w:rsid w:val="00B97D7D"/>
    <w:rsid w:val="00B97F4B"/>
    <w:rsid w:val="00BA1735"/>
    <w:rsid w:val="00BA2741"/>
    <w:rsid w:val="00BA3969"/>
    <w:rsid w:val="00BA49E3"/>
    <w:rsid w:val="00BA4FB7"/>
    <w:rsid w:val="00BA7CEB"/>
    <w:rsid w:val="00BB2528"/>
    <w:rsid w:val="00BB3F01"/>
    <w:rsid w:val="00BB5755"/>
    <w:rsid w:val="00BB5D64"/>
    <w:rsid w:val="00BB787B"/>
    <w:rsid w:val="00BC33A7"/>
    <w:rsid w:val="00BC36ED"/>
    <w:rsid w:val="00BC5F01"/>
    <w:rsid w:val="00BC7597"/>
    <w:rsid w:val="00BC764F"/>
    <w:rsid w:val="00BC7A81"/>
    <w:rsid w:val="00BD0DB1"/>
    <w:rsid w:val="00BD25BA"/>
    <w:rsid w:val="00BD2F2D"/>
    <w:rsid w:val="00BD367A"/>
    <w:rsid w:val="00BD36BD"/>
    <w:rsid w:val="00BD419A"/>
    <w:rsid w:val="00BD4766"/>
    <w:rsid w:val="00BD4DBC"/>
    <w:rsid w:val="00BD58BE"/>
    <w:rsid w:val="00BD66E7"/>
    <w:rsid w:val="00BD6EAB"/>
    <w:rsid w:val="00BE1B3C"/>
    <w:rsid w:val="00BE1BBA"/>
    <w:rsid w:val="00BE3744"/>
    <w:rsid w:val="00BE3760"/>
    <w:rsid w:val="00BE403F"/>
    <w:rsid w:val="00BE4ADB"/>
    <w:rsid w:val="00BE52ED"/>
    <w:rsid w:val="00BE692C"/>
    <w:rsid w:val="00BE7276"/>
    <w:rsid w:val="00BE7ABE"/>
    <w:rsid w:val="00BF1544"/>
    <w:rsid w:val="00BF5C7E"/>
    <w:rsid w:val="00BF6755"/>
    <w:rsid w:val="00BF7F8C"/>
    <w:rsid w:val="00C0002E"/>
    <w:rsid w:val="00C01145"/>
    <w:rsid w:val="00C012FB"/>
    <w:rsid w:val="00C01F97"/>
    <w:rsid w:val="00C02082"/>
    <w:rsid w:val="00C02FB2"/>
    <w:rsid w:val="00C03D06"/>
    <w:rsid w:val="00C04030"/>
    <w:rsid w:val="00C04BFC"/>
    <w:rsid w:val="00C05BA6"/>
    <w:rsid w:val="00C05E7D"/>
    <w:rsid w:val="00C062BE"/>
    <w:rsid w:val="00C1092D"/>
    <w:rsid w:val="00C1255C"/>
    <w:rsid w:val="00C12A15"/>
    <w:rsid w:val="00C13D6E"/>
    <w:rsid w:val="00C13ECF"/>
    <w:rsid w:val="00C15418"/>
    <w:rsid w:val="00C159EF"/>
    <w:rsid w:val="00C16C5A"/>
    <w:rsid w:val="00C173C3"/>
    <w:rsid w:val="00C2004C"/>
    <w:rsid w:val="00C20076"/>
    <w:rsid w:val="00C2125D"/>
    <w:rsid w:val="00C21E6C"/>
    <w:rsid w:val="00C22532"/>
    <w:rsid w:val="00C2258A"/>
    <w:rsid w:val="00C23DCC"/>
    <w:rsid w:val="00C26AA6"/>
    <w:rsid w:val="00C26B43"/>
    <w:rsid w:val="00C30334"/>
    <w:rsid w:val="00C30756"/>
    <w:rsid w:val="00C31136"/>
    <w:rsid w:val="00C31B77"/>
    <w:rsid w:val="00C323B9"/>
    <w:rsid w:val="00C33303"/>
    <w:rsid w:val="00C340FA"/>
    <w:rsid w:val="00C35022"/>
    <w:rsid w:val="00C35D96"/>
    <w:rsid w:val="00C36309"/>
    <w:rsid w:val="00C36935"/>
    <w:rsid w:val="00C37FD7"/>
    <w:rsid w:val="00C400A2"/>
    <w:rsid w:val="00C40CA4"/>
    <w:rsid w:val="00C415CA"/>
    <w:rsid w:val="00C42329"/>
    <w:rsid w:val="00C43E79"/>
    <w:rsid w:val="00C45006"/>
    <w:rsid w:val="00C4649E"/>
    <w:rsid w:val="00C520F2"/>
    <w:rsid w:val="00C53AC6"/>
    <w:rsid w:val="00C54930"/>
    <w:rsid w:val="00C563E4"/>
    <w:rsid w:val="00C577A7"/>
    <w:rsid w:val="00C6200F"/>
    <w:rsid w:val="00C62748"/>
    <w:rsid w:val="00C63852"/>
    <w:rsid w:val="00C650CD"/>
    <w:rsid w:val="00C66B13"/>
    <w:rsid w:val="00C708A8"/>
    <w:rsid w:val="00C7112E"/>
    <w:rsid w:val="00C724F4"/>
    <w:rsid w:val="00C7284F"/>
    <w:rsid w:val="00C73EB8"/>
    <w:rsid w:val="00C74716"/>
    <w:rsid w:val="00C7694A"/>
    <w:rsid w:val="00C77A0B"/>
    <w:rsid w:val="00C77C62"/>
    <w:rsid w:val="00C80155"/>
    <w:rsid w:val="00C808D6"/>
    <w:rsid w:val="00C80E19"/>
    <w:rsid w:val="00C81A3D"/>
    <w:rsid w:val="00C84CA8"/>
    <w:rsid w:val="00C8772F"/>
    <w:rsid w:val="00C87D3D"/>
    <w:rsid w:val="00C91418"/>
    <w:rsid w:val="00C923D6"/>
    <w:rsid w:val="00C94816"/>
    <w:rsid w:val="00C95EAC"/>
    <w:rsid w:val="00C96FA6"/>
    <w:rsid w:val="00C97944"/>
    <w:rsid w:val="00CA0993"/>
    <w:rsid w:val="00CA1261"/>
    <w:rsid w:val="00CA19E9"/>
    <w:rsid w:val="00CA37B8"/>
    <w:rsid w:val="00CA48BB"/>
    <w:rsid w:val="00CA6F77"/>
    <w:rsid w:val="00CB12F1"/>
    <w:rsid w:val="00CB1D7E"/>
    <w:rsid w:val="00CB2F93"/>
    <w:rsid w:val="00CB3D09"/>
    <w:rsid w:val="00CB4E66"/>
    <w:rsid w:val="00CB66B3"/>
    <w:rsid w:val="00CB728E"/>
    <w:rsid w:val="00CB7C37"/>
    <w:rsid w:val="00CC0008"/>
    <w:rsid w:val="00CC0887"/>
    <w:rsid w:val="00CC2E00"/>
    <w:rsid w:val="00CC3479"/>
    <w:rsid w:val="00CC3933"/>
    <w:rsid w:val="00CC6585"/>
    <w:rsid w:val="00CD0CC7"/>
    <w:rsid w:val="00CD0D1E"/>
    <w:rsid w:val="00CD31C9"/>
    <w:rsid w:val="00CD3FE4"/>
    <w:rsid w:val="00CD4282"/>
    <w:rsid w:val="00CD42B2"/>
    <w:rsid w:val="00CD55BD"/>
    <w:rsid w:val="00CD6DF0"/>
    <w:rsid w:val="00CD779F"/>
    <w:rsid w:val="00CE10FB"/>
    <w:rsid w:val="00CE42E3"/>
    <w:rsid w:val="00CE6481"/>
    <w:rsid w:val="00CE7A8F"/>
    <w:rsid w:val="00CF170D"/>
    <w:rsid w:val="00CF5245"/>
    <w:rsid w:val="00CF5EF4"/>
    <w:rsid w:val="00CF6129"/>
    <w:rsid w:val="00CF68E1"/>
    <w:rsid w:val="00CF6E28"/>
    <w:rsid w:val="00D0049F"/>
    <w:rsid w:val="00D00C57"/>
    <w:rsid w:val="00D02EA5"/>
    <w:rsid w:val="00D033D8"/>
    <w:rsid w:val="00D03CEF"/>
    <w:rsid w:val="00D03EC8"/>
    <w:rsid w:val="00D0462A"/>
    <w:rsid w:val="00D04686"/>
    <w:rsid w:val="00D0631C"/>
    <w:rsid w:val="00D066D0"/>
    <w:rsid w:val="00D11ED3"/>
    <w:rsid w:val="00D140CE"/>
    <w:rsid w:val="00D1463A"/>
    <w:rsid w:val="00D14B24"/>
    <w:rsid w:val="00D1529F"/>
    <w:rsid w:val="00D1616A"/>
    <w:rsid w:val="00D16312"/>
    <w:rsid w:val="00D1635A"/>
    <w:rsid w:val="00D16B69"/>
    <w:rsid w:val="00D2061D"/>
    <w:rsid w:val="00D216F3"/>
    <w:rsid w:val="00D22637"/>
    <w:rsid w:val="00D23A92"/>
    <w:rsid w:val="00D2443D"/>
    <w:rsid w:val="00D24846"/>
    <w:rsid w:val="00D2580B"/>
    <w:rsid w:val="00D25A96"/>
    <w:rsid w:val="00D26061"/>
    <w:rsid w:val="00D314A1"/>
    <w:rsid w:val="00D317A9"/>
    <w:rsid w:val="00D31A63"/>
    <w:rsid w:val="00D4032E"/>
    <w:rsid w:val="00D41833"/>
    <w:rsid w:val="00D42957"/>
    <w:rsid w:val="00D43B6D"/>
    <w:rsid w:val="00D43D2C"/>
    <w:rsid w:val="00D440B4"/>
    <w:rsid w:val="00D44437"/>
    <w:rsid w:val="00D46EFA"/>
    <w:rsid w:val="00D472A4"/>
    <w:rsid w:val="00D5174F"/>
    <w:rsid w:val="00D5219D"/>
    <w:rsid w:val="00D53377"/>
    <w:rsid w:val="00D560AC"/>
    <w:rsid w:val="00D567F2"/>
    <w:rsid w:val="00D606EB"/>
    <w:rsid w:val="00D609F1"/>
    <w:rsid w:val="00D60FEA"/>
    <w:rsid w:val="00D611D3"/>
    <w:rsid w:val="00D64850"/>
    <w:rsid w:val="00D66DB5"/>
    <w:rsid w:val="00D67372"/>
    <w:rsid w:val="00D67AF3"/>
    <w:rsid w:val="00D720BA"/>
    <w:rsid w:val="00D72A98"/>
    <w:rsid w:val="00D77E38"/>
    <w:rsid w:val="00D80BFE"/>
    <w:rsid w:val="00D80C81"/>
    <w:rsid w:val="00D8254F"/>
    <w:rsid w:val="00D84CEA"/>
    <w:rsid w:val="00D859CD"/>
    <w:rsid w:val="00D85DB7"/>
    <w:rsid w:val="00D865C9"/>
    <w:rsid w:val="00D9002F"/>
    <w:rsid w:val="00D90450"/>
    <w:rsid w:val="00D917D3"/>
    <w:rsid w:val="00D9251B"/>
    <w:rsid w:val="00D926CB"/>
    <w:rsid w:val="00D92C1E"/>
    <w:rsid w:val="00D937B2"/>
    <w:rsid w:val="00D93856"/>
    <w:rsid w:val="00D94F51"/>
    <w:rsid w:val="00D964D4"/>
    <w:rsid w:val="00D97B19"/>
    <w:rsid w:val="00DA0A26"/>
    <w:rsid w:val="00DA25C9"/>
    <w:rsid w:val="00DA3400"/>
    <w:rsid w:val="00DA3500"/>
    <w:rsid w:val="00DA41B6"/>
    <w:rsid w:val="00DA41B7"/>
    <w:rsid w:val="00DA4D72"/>
    <w:rsid w:val="00DB4BCA"/>
    <w:rsid w:val="00DB5382"/>
    <w:rsid w:val="00DB5650"/>
    <w:rsid w:val="00DB5D5A"/>
    <w:rsid w:val="00DB667B"/>
    <w:rsid w:val="00DB686C"/>
    <w:rsid w:val="00DB733C"/>
    <w:rsid w:val="00DC0C7E"/>
    <w:rsid w:val="00DC118A"/>
    <w:rsid w:val="00DC13F3"/>
    <w:rsid w:val="00DC2BD9"/>
    <w:rsid w:val="00DC3792"/>
    <w:rsid w:val="00DC45C1"/>
    <w:rsid w:val="00DD10DF"/>
    <w:rsid w:val="00DD1E79"/>
    <w:rsid w:val="00DD2C30"/>
    <w:rsid w:val="00DD42F3"/>
    <w:rsid w:val="00DD5E10"/>
    <w:rsid w:val="00DE05D7"/>
    <w:rsid w:val="00DE0827"/>
    <w:rsid w:val="00DE0D02"/>
    <w:rsid w:val="00DE0FD6"/>
    <w:rsid w:val="00DE17F4"/>
    <w:rsid w:val="00DE2A87"/>
    <w:rsid w:val="00DE4074"/>
    <w:rsid w:val="00DE5CAD"/>
    <w:rsid w:val="00DE60D6"/>
    <w:rsid w:val="00DE689C"/>
    <w:rsid w:val="00DE74D7"/>
    <w:rsid w:val="00DE76E0"/>
    <w:rsid w:val="00DF0D71"/>
    <w:rsid w:val="00DF1EEF"/>
    <w:rsid w:val="00DF4543"/>
    <w:rsid w:val="00DF4875"/>
    <w:rsid w:val="00DF510F"/>
    <w:rsid w:val="00DF52D5"/>
    <w:rsid w:val="00DF54A8"/>
    <w:rsid w:val="00DF633C"/>
    <w:rsid w:val="00DF6C1F"/>
    <w:rsid w:val="00E00AA5"/>
    <w:rsid w:val="00E0105D"/>
    <w:rsid w:val="00E01A07"/>
    <w:rsid w:val="00E027BC"/>
    <w:rsid w:val="00E05D9D"/>
    <w:rsid w:val="00E06B66"/>
    <w:rsid w:val="00E06DA3"/>
    <w:rsid w:val="00E0747C"/>
    <w:rsid w:val="00E12166"/>
    <w:rsid w:val="00E12A74"/>
    <w:rsid w:val="00E12BC0"/>
    <w:rsid w:val="00E12F5E"/>
    <w:rsid w:val="00E14125"/>
    <w:rsid w:val="00E17F1B"/>
    <w:rsid w:val="00E21B03"/>
    <w:rsid w:val="00E23336"/>
    <w:rsid w:val="00E24C07"/>
    <w:rsid w:val="00E24E85"/>
    <w:rsid w:val="00E2577B"/>
    <w:rsid w:val="00E26D08"/>
    <w:rsid w:val="00E27633"/>
    <w:rsid w:val="00E2774B"/>
    <w:rsid w:val="00E30FDE"/>
    <w:rsid w:val="00E31599"/>
    <w:rsid w:val="00E31F97"/>
    <w:rsid w:val="00E321B4"/>
    <w:rsid w:val="00E32763"/>
    <w:rsid w:val="00E3398C"/>
    <w:rsid w:val="00E3434F"/>
    <w:rsid w:val="00E35637"/>
    <w:rsid w:val="00E35669"/>
    <w:rsid w:val="00E41527"/>
    <w:rsid w:val="00E41750"/>
    <w:rsid w:val="00E424A4"/>
    <w:rsid w:val="00E426F1"/>
    <w:rsid w:val="00E43364"/>
    <w:rsid w:val="00E45CAB"/>
    <w:rsid w:val="00E46AE6"/>
    <w:rsid w:val="00E46C06"/>
    <w:rsid w:val="00E51FE7"/>
    <w:rsid w:val="00E54A70"/>
    <w:rsid w:val="00E558E6"/>
    <w:rsid w:val="00E57753"/>
    <w:rsid w:val="00E60738"/>
    <w:rsid w:val="00E62129"/>
    <w:rsid w:val="00E64C33"/>
    <w:rsid w:val="00E64F16"/>
    <w:rsid w:val="00E65260"/>
    <w:rsid w:val="00E66C5C"/>
    <w:rsid w:val="00E66EF4"/>
    <w:rsid w:val="00E67DD2"/>
    <w:rsid w:val="00E71049"/>
    <w:rsid w:val="00E713AE"/>
    <w:rsid w:val="00E714A4"/>
    <w:rsid w:val="00E7304C"/>
    <w:rsid w:val="00E735D0"/>
    <w:rsid w:val="00E73671"/>
    <w:rsid w:val="00E736D8"/>
    <w:rsid w:val="00E749B2"/>
    <w:rsid w:val="00E75493"/>
    <w:rsid w:val="00E767DE"/>
    <w:rsid w:val="00E76943"/>
    <w:rsid w:val="00E80101"/>
    <w:rsid w:val="00E808C8"/>
    <w:rsid w:val="00E80E3F"/>
    <w:rsid w:val="00E821D5"/>
    <w:rsid w:val="00E82A33"/>
    <w:rsid w:val="00E832DA"/>
    <w:rsid w:val="00E83B87"/>
    <w:rsid w:val="00E84836"/>
    <w:rsid w:val="00E84B07"/>
    <w:rsid w:val="00E86101"/>
    <w:rsid w:val="00E8640F"/>
    <w:rsid w:val="00E86AAC"/>
    <w:rsid w:val="00E86BD1"/>
    <w:rsid w:val="00E86DEF"/>
    <w:rsid w:val="00E904A6"/>
    <w:rsid w:val="00E9050A"/>
    <w:rsid w:val="00E9138D"/>
    <w:rsid w:val="00E9188D"/>
    <w:rsid w:val="00E91F64"/>
    <w:rsid w:val="00E923BE"/>
    <w:rsid w:val="00E93950"/>
    <w:rsid w:val="00E93C7D"/>
    <w:rsid w:val="00E94417"/>
    <w:rsid w:val="00E94E2A"/>
    <w:rsid w:val="00E94F5F"/>
    <w:rsid w:val="00E95CB0"/>
    <w:rsid w:val="00E960B5"/>
    <w:rsid w:val="00E9785B"/>
    <w:rsid w:val="00E97D7F"/>
    <w:rsid w:val="00EA02C7"/>
    <w:rsid w:val="00EA327F"/>
    <w:rsid w:val="00EA55CD"/>
    <w:rsid w:val="00EA73FF"/>
    <w:rsid w:val="00EB0685"/>
    <w:rsid w:val="00EB0F8E"/>
    <w:rsid w:val="00EB2284"/>
    <w:rsid w:val="00EB3170"/>
    <w:rsid w:val="00EB3AC8"/>
    <w:rsid w:val="00EB66E1"/>
    <w:rsid w:val="00EC10CC"/>
    <w:rsid w:val="00EC236A"/>
    <w:rsid w:val="00EC272A"/>
    <w:rsid w:val="00EC2A62"/>
    <w:rsid w:val="00EC2DA9"/>
    <w:rsid w:val="00EC2F77"/>
    <w:rsid w:val="00EC3523"/>
    <w:rsid w:val="00EC3DE4"/>
    <w:rsid w:val="00EC4E42"/>
    <w:rsid w:val="00EC7390"/>
    <w:rsid w:val="00EC77CD"/>
    <w:rsid w:val="00ED1226"/>
    <w:rsid w:val="00ED1347"/>
    <w:rsid w:val="00ED26DB"/>
    <w:rsid w:val="00ED3162"/>
    <w:rsid w:val="00ED78D5"/>
    <w:rsid w:val="00ED7B39"/>
    <w:rsid w:val="00EE0871"/>
    <w:rsid w:val="00EE0CEF"/>
    <w:rsid w:val="00EE103E"/>
    <w:rsid w:val="00EE1E86"/>
    <w:rsid w:val="00EE4B18"/>
    <w:rsid w:val="00EE57E6"/>
    <w:rsid w:val="00EE66A6"/>
    <w:rsid w:val="00EE6986"/>
    <w:rsid w:val="00EE6C02"/>
    <w:rsid w:val="00EF0578"/>
    <w:rsid w:val="00EF0DE9"/>
    <w:rsid w:val="00EF1ED5"/>
    <w:rsid w:val="00EF5F0A"/>
    <w:rsid w:val="00EF7ACF"/>
    <w:rsid w:val="00EF7B7C"/>
    <w:rsid w:val="00F012D5"/>
    <w:rsid w:val="00F01E99"/>
    <w:rsid w:val="00F053CE"/>
    <w:rsid w:val="00F0661A"/>
    <w:rsid w:val="00F070AD"/>
    <w:rsid w:val="00F076D0"/>
    <w:rsid w:val="00F07C71"/>
    <w:rsid w:val="00F11ACB"/>
    <w:rsid w:val="00F12229"/>
    <w:rsid w:val="00F1320C"/>
    <w:rsid w:val="00F1393A"/>
    <w:rsid w:val="00F14CC4"/>
    <w:rsid w:val="00F154E9"/>
    <w:rsid w:val="00F1723B"/>
    <w:rsid w:val="00F172A2"/>
    <w:rsid w:val="00F206A9"/>
    <w:rsid w:val="00F20C61"/>
    <w:rsid w:val="00F21D32"/>
    <w:rsid w:val="00F25867"/>
    <w:rsid w:val="00F27B66"/>
    <w:rsid w:val="00F3226E"/>
    <w:rsid w:val="00F32C72"/>
    <w:rsid w:val="00F330CC"/>
    <w:rsid w:val="00F33E06"/>
    <w:rsid w:val="00F33FC2"/>
    <w:rsid w:val="00F35A8D"/>
    <w:rsid w:val="00F3604B"/>
    <w:rsid w:val="00F3754C"/>
    <w:rsid w:val="00F3764D"/>
    <w:rsid w:val="00F40CFA"/>
    <w:rsid w:val="00F42256"/>
    <w:rsid w:val="00F44D53"/>
    <w:rsid w:val="00F4545B"/>
    <w:rsid w:val="00F46A5E"/>
    <w:rsid w:val="00F50D42"/>
    <w:rsid w:val="00F50EDF"/>
    <w:rsid w:val="00F528B7"/>
    <w:rsid w:val="00F5326F"/>
    <w:rsid w:val="00F533C2"/>
    <w:rsid w:val="00F55280"/>
    <w:rsid w:val="00F56F1B"/>
    <w:rsid w:val="00F5788E"/>
    <w:rsid w:val="00F6095C"/>
    <w:rsid w:val="00F60AB9"/>
    <w:rsid w:val="00F6102E"/>
    <w:rsid w:val="00F611B5"/>
    <w:rsid w:val="00F6121A"/>
    <w:rsid w:val="00F61BF9"/>
    <w:rsid w:val="00F61FE0"/>
    <w:rsid w:val="00F622E0"/>
    <w:rsid w:val="00F626D3"/>
    <w:rsid w:val="00F62899"/>
    <w:rsid w:val="00F634B4"/>
    <w:rsid w:val="00F6355B"/>
    <w:rsid w:val="00F658F1"/>
    <w:rsid w:val="00F65C8B"/>
    <w:rsid w:val="00F7035A"/>
    <w:rsid w:val="00F720C1"/>
    <w:rsid w:val="00F726E2"/>
    <w:rsid w:val="00F7314D"/>
    <w:rsid w:val="00F74886"/>
    <w:rsid w:val="00F750A0"/>
    <w:rsid w:val="00F75DB1"/>
    <w:rsid w:val="00F76FBF"/>
    <w:rsid w:val="00F77AEA"/>
    <w:rsid w:val="00F8161D"/>
    <w:rsid w:val="00F8240F"/>
    <w:rsid w:val="00F82793"/>
    <w:rsid w:val="00F83811"/>
    <w:rsid w:val="00F85793"/>
    <w:rsid w:val="00F863DB"/>
    <w:rsid w:val="00F8648F"/>
    <w:rsid w:val="00F87F21"/>
    <w:rsid w:val="00F87FCB"/>
    <w:rsid w:val="00F90BB3"/>
    <w:rsid w:val="00F92905"/>
    <w:rsid w:val="00F94041"/>
    <w:rsid w:val="00F944AE"/>
    <w:rsid w:val="00F944C6"/>
    <w:rsid w:val="00F95C21"/>
    <w:rsid w:val="00F95EF2"/>
    <w:rsid w:val="00FA1B52"/>
    <w:rsid w:val="00FA3331"/>
    <w:rsid w:val="00FA3B02"/>
    <w:rsid w:val="00FA4D22"/>
    <w:rsid w:val="00FA6ECB"/>
    <w:rsid w:val="00FA7551"/>
    <w:rsid w:val="00FA7C29"/>
    <w:rsid w:val="00FA7F72"/>
    <w:rsid w:val="00FB0E56"/>
    <w:rsid w:val="00FB2690"/>
    <w:rsid w:val="00FB2D3C"/>
    <w:rsid w:val="00FB3286"/>
    <w:rsid w:val="00FB36DC"/>
    <w:rsid w:val="00FB416D"/>
    <w:rsid w:val="00FB5B9D"/>
    <w:rsid w:val="00FC1A60"/>
    <w:rsid w:val="00FC2505"/>
    <w:rsid w:val="00FC2860"/>
    <w:rsid w:val="00FC32A8"/>
    <w:rsid w:val="00FC3B5A"/>
    <w:rsid w:val="00FC43DB"/>
    <w:rsid w:val="00FC532C"/>
    <w:rsid w:val="00FC59F0"/>
    <w:rsid w:val="00FC6436"/>
    <w:rsid w:val="00FC6D18"/>
    <w:rsid w:val="00FC7AD3"/>
    <w:rsid w:val="00FD0A16"/>
    <w:rsid w:val="00FD1D16"/>
    <w:rsid w:val="00FD210F"/>
    <w:rsid w:val="00FD29DD"/>
    <w:rsid w:val="00FD2C5F"/>
    <w:rsid w:val="00FD2EF7"/>
    <w:rsid w:val="00FD4ADD"/>
    <w:rsid w:val="00FD5270"/>
    <w:rsid w:val="00FD5934"/>
    <w:rsid w:val="00FD694C"/>
    <w:rsid w:val="00FD7FD6"/>
    <w:rsid w:val="00FE139D"/>
    <w:rsid w:val="00FE2F39"/>
    <w:rsid w:val="00FE4182"/>
    <w:rsid w:val="00FE47DC"/>
    <w:rsid w:val="00FE4F13"/>
    <w:rsid w:val="00FE58DF"/>
    <w:rsid w:val="00FE643E"/>
    <w:rsid w:val="00FE6E62"/>
    <w:rsid w:val="00FE7441"/>
    <w:rsid w:val="00FE768C"/>
    <w:rsid w:val="00FE7917"/>
    <w:rsid w:val="00FF0695"/>
    <w:rsid w:val="00FF19B5"/>
    <w:rsid w:val="00FF1FE5"/>
    <w:rsid w:val="00FF2586"/>
    <w:rsid w:val="00FF632B"/>
    <w:rsid w:val="00FF7109"/>
    <w:rsid w:val="015B7F02"/>
    <w:rsid w:val="02D99268"/>
    <w:rsid w:val="03C5C503"/>
    <w:rsid w:val="049BDF15"/>
    <w:rsid w:val="061B877C"/>
    <w:rsid w:val="07387429"/>
    <w:rsid w:val="07D28BA6"/>
    <w:rsid w:val="092B8EC1"/>
    <w:rsid w:val="09BA67B4"/>
    <w:rsid w:val="0DDDCD07"/>
    <w:rsid w:val="0F25EB72"/>
    <w:rsid w:val="0F8E8BC5"/>
    <w:rsid w:val="12AAF853"/>
    <w:rsid w:val="15C67835"/>
    <w:rsid w:val="16AC0231"/>
    <w:rsid w:val="1AC50B69"/>
    <w:rsid w:val="1D046815"/>
    <w:rsid w:val="1ECFF598"/>
    <w:rsid w:val="1FE701AE"/>
    <w:rsid w:val="21BC0B6B"/>
    <w:rsid w:val="21CE794E"/>
    <w:rsid w:val="26225350"/>
    <w:rsid w:val="28E30174"/>
    <w:rsid w:val="2C14D095"/>
    <w:rsid w:val="2CD065C5"/>
    <w:rsid w:val="2EACD40C"/>
    <w:rsid w:val="2F34C59A"/>
    <w:rsid w:val="2F41A1F7"/>
    <w:rsid w:val="30343092"/>
    <w:rsid w:val="31555918"/>
    <w:rsid w:val="32CE3F5A"/>
    <w:rsid w:val="3400AFA3"/>
    <w:rsid w:val="3973745E"/>
    <w:rsid w:val="39F8507C"/>
    <w:rsid w:val="3A5BEFEB"/>
    <w:rsid w:val="3A7901F1"/>
    <w:rsid w:val="3C353725"/>
    <w:rsid w:val="3F19B9EF"/>
    <w:rsid w:val="3F5AFFCB"/>
    <w:rsid w:val="43699979"/>
    <w:rsid w:val="49AC7256"/>
    <w:rsid w:val="4BD0F3A7"/>
    <w:rsid w:val="4D14193F"/>
    <w:rsid w:val="4E7C4AC1"/>
    <w:rsid w:val="55102E3C"/>
    <w:rsid w:val="588F58D7"/>
    <w:rsid w:val="59078F70"/>
    <w:rsid w:val="5A95CC04"/>
    <w:rsid w:val="5B02E9D3"/>
    <w:rsid w:val="5C75B6E1"/>
    <w:rsid w:val="5CBDE1DA"/>
    <w:rsid w:val="5FBAADDA"/>
    <w:rsid w:val="625A0919"/>
    <w:rsid w:val="62AA8A7F"/>
    <w:rsid w:val="64876B39"/>
    <w:rsid w:val="658384F6"/>
    <w:rsid w:val="65AAEDCF"/>
    <w:rsid w:val="6F22C895"/>
    <w:rsid w:val="6F48C7C7"/>
    <w:rsid w:val="728C738A"/>
    <w:rsid w:val="765067AA"/>
    <w:rsid w:val="77FBD316"/>
    <w:rsid w:val="7845BD55"/>
    <w:rsid w:val="7BC05159"/>
    <w:rsid w:val="7D0BD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66B065"/>
  <w15:chartTrackingRefBased/>
  <w15:docId w15:val="{C1491980-232A-4EE5-B0A5-0F5A72C9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00" w:lineRule="auto"/>
      <w:ind w:left="284" w:firstLine="0"/>
      <w:outlineLvl w:val="1"/>
    </w:pPr>
    <w:rPr>
      <w:rFonts w:ascii="Verdana" w:hAnsi="Verdana" w:cs="Verdana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3z0">
    <w:name w:val="WW8Num3z0"/>
    <w:rPr>
      <w:rFonts w:ascii="Comic Sans MS" w:eastAsia="Times New Roman" w:hAnsi="Comic Sans MS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Arial" w:hAnsi="Arial" w:cs="Arial"/>
      <w:b w:val="0"/>
      <w:i w:val="0"/>
      <w:sz w:val="24"/>
    </w:rPr>
  </w:style>
  <w:style w:type="character" w:customStyle="1" w:styleId="WW8Num7z0">
    <w:name w:val="WW8Num7z0"/>
    <w:rPr>
      <w:rFonts w:ascii="Comic Sans MS" w:hAnsi="Comic Sans MS" w:cs="Comic Sans MS"/>
      <w:b w:val="0"/>
      <w:i w:val="0"/>
      <w:sz w:val="24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omic Sans MS" w:eastAsia="Times New Roman" w:hAnsi="Comic Sans MS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articledate">
    <w:name w:val="article_date"/>
    <w:basedOn w:val="WW-DefaultParagraphFont"/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WW-DefaultParagraphFont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line="300" w:lineRule="auto"/>
      <w:jc w:val="center"/>
    </w:pPr>
    <w:rPr>
      <w:rFonts w:ascii="Comic Sans MS" w:hAnsi="Comic Sans MS" w:cs="Comic Sans MS"/>
      <w:b/>
      <w:bCs/>
      <w:color w:val="FF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Saturday Sans ICG" w:hAnsi="Saturday Sans ICG" w:cs="Saturday Sans ICG"/>
      <w:b/>
      <w:b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line="300" w:lineRule="auto"/>
      <w:ind w:left="284"/>
    </w:pPr>
    <w:rPr>
      <w:rFonts w:ascii="Verdana" w:hAnsi="Verdana" w:cs="Verdana"/>
      <w:b/>
      <w:bCs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661DE8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C0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0159"/>
    <w:rPr>
      <w:color w:val="0000FF"/>
      <w:u w:val="single"/>
    </w:rPr>
  </w:style>
  <w:style w:type="paragraph" w:customStyle="1" w:styleId="yiv2439530959msolistparagraph">
    <w:name w:val="yiv2439530959msolistparagraph"/>
    <w:basedOn w:val="Normal"/>
    <w:rsid w:val="0059160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75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397950368msonormal">
    <w:name w:val="yiv1397950368msonormal"/>
    <w:basedOn w:val="Normal"/>
    <w:rsid w:val="00F95C2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09"/>
    <w:rPr>
      <w:rFonts w:ascii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809"/>
    <w:rPr>
      <w:rFonts w:ascii="Arial" w:hAnsi="Arial" w:cs="Arial"/>
      <w:sz w:val="24"/>
      <w:szCs w:val="24"/>
      <w:lang w:eastAsia="ar-SA"/>
    </w:rPr>
  </w:style>
  <w:style w:type="paragraph" w:customStyle="1" w:styleId="paragraph">
    <w:name w:val="paragraph"/>
    <w:basedOn w:val="Normal"/>
    <w:rsid w:val="00903F9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03F92"/>
  </w:style>
  <w:style w:type="character" w:customStyle="1" w:styleId="eop">
    <w:name w:val="eop"/>
    <w:basedOn w:val="DefaultParagraphFont"/>
    <w:rsid w:val="00903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de5c3-9b75-4a59-a625-6a7ba319fc62">
      <Terms xmlns="http://schemas.microsoft.com/office/infopath/2007/PartnerControls"/>
    </lcf76f155ced4ddcb4097134ff3c332f>
    <TaxCatchAll xmlns="710d85fd-5b28-4f1c-b53f-c7214642a13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1588D91C92B449CFCFA5FE4E2FEE4" ma:contentTypeVersion="11" ma:contentTypeDescription="Create a new document." ma:contentTypeScope="" ma:versionID="25dbc7a3a19dbf5dfac14b9abd996356">
  <xsd:schema xmlns:xsd="http://www.w3.org/2001/XMLSchema" xmlns:xs="http://www.w3.org/2001/XMLSchema" xmlns:p="http://schemas.microsoft.com/office/2006/metadata/properties" xmlns:ns2="992de5c3-9b75-4a59-a625-6a7ba319fc62" xmlns:ns3="710d85fd-5b28-4f1c-b53f-c7214642a13f" targetNamespace="http://schemas.microsoft.com/office/2006/metadata/properties" ma:root="true" ma:fieldsID="1e4a39af8b2d13a1c8f4f02bd2aa3355" ns2:_="" ns3:_="">
    <xsd:import namespace="992de5c3-9b75-4a59-a625-6a7ba319fc62"/>
    <xsd:import namespace="710d85fd-5b28-4f1c-b53f-c7214642a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e5c3-9b75-4a59-a625-6a7ba319f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d6237f-1be2-4f44-b3dd-52679a320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d85fd-5b28-4f1c-b53f-c7214642a1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beca81-fc47-4dd5-aa19-41b3dbfa5e27}" ma:internalName="TaxCatchAll" ma:showField="CatchAllData" ma:web="710d85fd-5b28-4f1c-b53f-c7214642a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276E1-3137-4611-9052-54895916C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22D83-7F24-40B3-8A03-27C77EF04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1CF4F-BC04-47CA-8D12-06FC83C6FA45}">
  <ds:schemaRefs>
    <ds:schemaRef ds:uri="http://schemas.microsoft.com/office/2006/metadata/properties"/>
    <ds:schemaRef ds:uri="http://schemas.microsoft.com/office/infopath/2007/PartnerControls"/>
    <ds:schemaRef ds:uri="992de5c3-9b75-4a59-a625-6a7ba319fc62"/>
    <ds:schemaRef ds:uri="710d85fd-5b28-4f1c-b53f-c7214642a13f"/>
  </ds:schemaRefs>
</ds:datastoreItem>
</file>

<file path=customXml/itemProps4.xml><?xml version="1.0" encoding="utf-8"?>
<ds:datastoreItem xmlns:ds="http://schemas.openxmlformats.org/officeDocument/2006/customXml" ds:itemID="{249F6DB2-3721-4759-9A13-93B8CCCE5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e5c3-9b75-4a59-a625-6a7ba319fc62"/>
    <ds:schemaRef ds:uri="710d85fd-5b28-4f1c-b53f-c7214642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PriceJ</dc:creator>
  <cp:keywords/>
  <cp:lastModifiedBy>Alison Perry</cp:lastModifiedBy>
  <cp:revision>103</cp:revision>
  <cp:lastPrinted>2023-09-15T08:52:00Z</cp:lastPrinted>
  <dcterms:created xsi:type="dcterms:W3CDTF">2026-04-20T17:56:00Z</dcterms:created>
  <dcterms:modified xsi:type="dcterms:W3CDTF">2026-05-01T18:52:00Z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-1008170884</vt:i4>
  </property>
  <property fmtid="{D5CDD505-2E9C-101B-9397-08002B2CF9AE}" pid="3" name="MediaServiceImageTags">
    <vt:lpwstr/>
  </property>
  <property fmtid="{D5CDD505-2E9C-101B-9397-08002B2CF9AE}" pid="4" name="ContentTypeId">
    <vt:lpwstr>0x010100B171588D91C92B449CFCFA5FE4E2FEE4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{"FileActivityType":"9","FileActivityTimeStamp":"2025-10-22T17:16:22.960Z","FileActivityUsersOnPage":[{"DisplayName":"Linda Haysom","Id":"lindahaysom@bwgc.co.uk"},{"DisplayName":"Alison Perry","Id":"alisonperry@bwgc.co.uk"},{"DisplayName":"David Bushby","Id":"dbushby@bwgc.co.uk"},{"DisplayName":"Ron Haysom","Id":"ronhaysom@bwgc.co.uk"},{"DisplayName":"Maewyn Cumming","Id":"maewyn@bwgc.org.uk"},{"DisplayName":"Gill Williams","Id":"gillwilliams@bwgc.co.uk"},{"DisplayName":"Robin Breach","Id":"robinbreach@bwgc.co.uk"},{"DisplayName":"Kate Cassell","Id":"katecassell@bwgc.co.uk"},{"DisplayName":"BWGC SECRETARY","Id":"bwgc-secretary@bwgc.co.uk"},{"DisplayName":"Linda Haysom","Id":"lindahaysom@bwgc.co.uk"}],"FileActivityNavigationId":null}</vt:lpwstr>
  </property>
  <property fmtid="{D5CDD505-2E9C-101B-9397-08002B2CF9AE}" pid="8" name="TriggerFlowInfo">
    <vt:lpwstr/>
  </property>
</Properties>
</file>